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7CB81" w14:textId="6D7DD9B7" w:rsidR="00352A63" w:rsidRPr="00203E22" w:rsidRDefault="003D1A5F">
      <w:pPr>
        <w:rPr>
          <w:sz w:val="72"/>
          <w:szCs w:val="72"/>
        </w:rPr>
      </w:pPr>
      <w:r w:rsidRPr="00203E22">
        <w:rPr>
          <w:b/>
          <w:sz w:val="72"/>
          <w:szCs w:val="72"/>
        </w:rPr>
        <w:t xml:space="preserve">       </w:t>
      </w:r>
      <w:r w:rsidR="00203E22">
        <w:rPr>
          <w:b/>
          <w:sz w:val="72"/>
          <w:szCs w:val="72"/>
        </w:rPr>
        <w:t xml:space="preserve">         </w:t>
      </w:r>
      <w:r w:rsidRPr="00203E22">
        <w:rPr>
          <w:b/>
          <w:sz w:val="72"/>
          <w:szCs w:val="72"/>
        </w:rPr>
        <w:t xml:space="preserve"> </w:t>
      </w:r>
      <w:r w:rsidR="00113F30" w:rsidRPr="00203E22">
        <w:rPr>
          <w:b/>
          <w:sz w:val="72"/>
          <w:szCs w:val="72"/>
        </w:rPr>
        <w:t>TWISTER</w:t>
      </w:r>
    </w:p>
    <w:p w14:paraId="7EA8371D" w14:textId="77777777" w:rsidR="003D1A5F" w:rsidRDefault="003D1A5F">
      <w:pPr>
        <w:rPr>
          <w:sz w:val="36"/>
          <w:szCs w:val="36"/>
          <w:lang w:val="el-GR"/>
        </w:rPr>
      </w:pPr>
      <w:r>
        <w:rPr>
          <w:sz w:val="36"/>
          <w:szCs w:val="36"/>
        </w:rPr>
        <w:t xml:space="preserve">  </w:t>
      </w:r>
      <w:proofErr w:type="spellStart"/>
      <w:r w:rsidR="00113F30">
        <w:rPr>
          <w:sz w:val="36"/>
          <w:szCs w:val="36"/>
        </w:rPr>
        <w:t>Όλοι</w:t>
      </w:r>
      <w:proofErr w:type="spellEnd"/>
      <w:r w:rsidR="00113F30">
        <w:rPr>
          <w:sz w:val="36"/>
          <w:szCs w:val="36"/>
        </w:rPr>
        <w:t xml:space="preserve"> </w:t>
      </w:r>
      <w:proofErr w:type="spellStart"/>
      <w:r w:rsidR="00113F30">
        <w:rPr>
          <w:sz w:val="36"/>
          <w:szCs w:val="36"/>
        </w:rPr>
        <w:t>ξέρετε</w:t>
      </w:r>
      <w:proofErr w:type="spellEnd"/>
      <w:r w:rsidR="00113F30">
        <w:rPr>
          <w:sz w:val="36"/>
          <w:szCs w:val="36"/>
        </w:rPr>
        <w:t xml:space="preserve"> </w:t>
      </w:r>
      <w:proofErr w:type="spellStart"/>
      <w:r w:rsidR="00113F30">
        <w:rPr>
          <w:sz w:val="36"/>
          <w:szCs w:val="36"/>
        </w:rPr>
        <w:t>το</w:t>
      </w:r>
      <w:proofErr w:type="spellEnd"/>
      <w:r w:rsidR="00113F30">
        <w:rPr>
          <w:sz w:val="36"/>
          <w:szCs w:val="36"/>
        </w:rPr>
        <w:t xml:space="preserve"> TWISTER! </w:t>
      </w:r>
      <w:r w:rsidR="00113F30">
        <w:rPr>
          <w:sz w:val="36"/>
          <w:szCs w:val="36"/>
          <w:lang w:val="el-GR"/>
        </w:rPr>
        <w:t>Αγαπημένο παιχνίδι μικρών και μεγάλων</w:t>
      </w:r>
      <w:r>
        <w:rPr>
          <w:sz w:val="36"/>
          <w:szCs w:val="36"/>
          <w:lang w:val="el-GR"/>
        </w:rPr>
        <w:t>. Είναι ένας πολύ καλός και διασκεδαστικός τρόπος γυμναστικής για όλη την οικογένεια!</w:t>
      </w:r>
    </w:p>
    <w:p w14:paraId="2EC71053" w14:textId="77777777" w:rsidR="003D1A5F" w:rsidRDefault="003D1A5F">
      <w:pPr>
        <w:rPr>
          <w:sz w:val="36"/>
          <w:szCs w:val="36"/>
          <w:lang w:val="el-GR"/>
        </w:rPr>
      </w:pPr>
    </w:p>
    <w:p w14:paraId="7DF6EFA6" w14:textId="165750E5" w:rsidR="00113F30" w:rsidRDefault="003D1A5F">
      <w:pPr>
        <w:rPr>
          <w:sz w:val="36"/>
          <w:szCs w:val="36"/>
          <w:lang w:val="el-GR"/>
        </w:rPr>
      </w:pPr>
      <w:r>
        <w:rPr>
          <w:noProof/>
          <w:sz w:val="36"/>
          <w:szCs w:val="36"/>
          <w:lang w:val="en-GB" w:eastAsia="en-GB"/>
        </w:rPr>
        <w:drawing>
          <wp:inline distT="0" distB="0" distL="0" distR="0" wp14:anchorId="4BD28099" wp14:editId="0EC84658">
            <wp:extent cx="5722620" cy="3216275"/>
            <wp:effectExtent l="0" t="0" r="0" b="9525"/>
            <wp:docPr id="4" name="Picture 4" descr="../Desktop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Desktop/maxresdefaul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21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3A5BA" w14:textId="77777777" w:rsidR="009010C2" w:rsidRDefault="009010C2">
      <w:pPr>
        <w:rPr>
          <w:sz w:val="36"/>
          <w:szCs w:val="36"/>
          <w:lang w:val="el-GR"/>
        </w:rPr>
      </w:pPr>
    </w:p>
    <w:p w14:paraId="17B988C5" w14:textId="1BD97F19" w:rsidR="009010C2" w:rsidRDefault="009010C2">
      <w:pPr>
        <w:rPr>
          <w:sz w:val="36"/>
          <w:szCs w:val="36"/>
          <w:lang w:val="el-GR"/>
        </w:rPr>
      </w:pPr>
      <w:r>
        <w:rPr>
          <w:sz w:val="36"/>
          <w:szCs w:val="36"/>
          <w:lang w:val="el-GR"/>
        </w:rPr>
        <w:t xml:space="preserve">    Αν δεν έχετε μπορείτε να φτιάξετε μόνοι σας  με ένα παλιό σεντόνι κατά προτίμηση λευκό και ένα τετράγωνο χαρτόνι.</w:t>
      </w:r>
    </w:p>
    <w:p w14:paraId="0773ECD6" w14:textId="77777777" w:rsidR="003D1A5F" w:rsidRDefault="003D1A5F" w:rsidP="003D1A5F">
      <w:pPr>
        <w:widowControl w:val="0"/>
        <w:autoSpaceDE w:val="0"/>
        <w:autoSpaceDN w:val="0"/>
        <w:adjustRightInd w:val="0"/>
        <w:rPr>
          <w:rFonts w:ascii="Arial" w:hAnsi="Arial" w:cs="Arial"/>
          <w:color w:val="3B3B3B"/>
          <w:sz w:val="29"/>
          <w:szCs w:val="29"/>
          <w:lang w:val="en-GB"/>
        </w:rPr>
      </w:pPr>
    </w:p>
    <w:p w14:paraId="055183C5" w14:textId="77777777" w:rsidR="003D1A5F" w:rsidRDefault="003D1A5F" w:rsidP="003D1A5F">
      <w:pPr>
        <w:widowControl w:val="0"/>
        <w:autoSpaceDE w:val="0"/>
        <w:autoSpaceDN w:val="0"/>
        <w:adjustRightInd w:val="0"/>
        <w:rPr>
          <w:rFonts w:ascii="Arial" w:hAnsi="Arial" w:cs="Arial"/>
          <w:color w:val="3B3B3B"/>
          <w:sz w:val="29"/>
          <w:szCs w:val="29"/>
          <w:lang w:val="en-GB"/>
        </w:rPr>
      </w:pPr>
      <w:proofErr w:type="spellStart"/>
      <w:r>
        <w:rPr>
          <w:rFonts w:ascii="Arial" w:hAnsi="Arial" w:cs="Arial"/>
          <w:b/>
          <w:bCs/>
          <w:color w:val="3B3B3B"/>
          <w:sz w:val="36"/>
          <w:szCs w:val="36"/>
          <w:lang w:val="en-GB"/>
        </w:rPr>
        <w:t>Οδηγίες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: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Το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πα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ιχνίδι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έχει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έν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>α χα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λί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με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κύκλους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από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χρώμ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ατα και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έν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α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δείκτη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τον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οπ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οίο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γυρνάς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>. Πα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ίζετ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αι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με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δυο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και π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ερισσότερους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πα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ίκτες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>.</w:t>
      </w:r>
    </w:p>
    <w:p w14:paraId="2338CE9F" w14:textId="77777777" w:rsidR="003D1A5F" w:rsidRDefault="003D1A5F" w:rsidP="003D1A5F">
      <w:pPr>
        <w:widowControl w:val="0"/>
        <w:autoSpaceDE w:val="0"/>
        <w:autoSpaceDN w:val="0"/>
        <w:adjustRightInd w:val="0"/>
        <w:rPr>
          <w:rFonts w:ascii="Arial" w:hAnsi="Arial" w:cs="Arial"/>
          <w:color w:val="3B3B3B"/>
          <w:sz w:val="29"/>
          <w:szCs w:val="29"/>
          <w:lang w:val="en-GB"/>
        </w:rPr>
      </w:pPr>
    </w:p>
    <w:p w14:paraId="555B6A20" w14:textId="77777777" w:rsidR="003D1A5F" w:rsidRDefault="003D1A5F" w:rsidP="003D1A5F">
      <w:pPr>
        <w:widowControl w:val="0"/>
        <w:autoSpaceDE w:val="0"/>
        <w:autoSpaceDN w:val="0"/>
        <w:adjustRightInd w:val="0"/>
        <w:rPr>
          <w:rFonts w:ascii="Arial" w:hAnsi="Arial" w:cs="Arial"/>
          <w:color w:val="3B3B3B"/>
          <w:sz w:val="29"/>
          <w:szCs w:val="29"/>
          <w:lang w:val="en-GB"/>
        </w:rPr>
      </w:pPr>
    </w:p>
    <w:p w14:paraId="2F032897" w14:textId="77777777" w:rsidR="003D1A5F" w:rsidRDefault="003D1A5F" w:rsidP="003D1A5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B3B3B"/>
          <w:sz w:val="29"/>
          <w:szCs w:val="29"/>
          <w:lang w:val="en-GB"/>
        </w:rPr>
      </w:pPr>
      <w:r>
        <w:rPr>
          <w:rFonts w:ascii="Arial" w:hAnsi="Arial" w:cs="Arial"/>
          <w:color w:val="3B3B3B"/>
          <w:sz w:val="36"/>
          <w:szCs w:val="36"/>
          <w:lang w:val="en-GB"/>
        </w:rPr>
        <w:t>Απ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λώνετε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το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χα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λάκι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με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τους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κύκλους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>.</w:t>
      </w:r>
    </w:p>
    <w:p w14:paraId="2738EFF7" w14:textId="77777777" w:rsidR="003D1A5F" w:rsidRDefault="003D1A5F" w:rsidP="003D1A5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B3B3B"/>
          <w:sz w:val="29"/>
          <w:szCs w:val="29"/>
          <w:lang w:val="en-GB"/>
        </w:rPr>
      </w:pP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Οι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πα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ίκτες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β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γάζουν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τα παπ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ούτσι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α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τους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>.</w:t>
      </w:r>
    </w:p>
    <w:p w14:paraId="4E5A98AB" w14:textId="77777777" w:rsidR="003D1A5F" w:rsidRDefault="003D1A5F" w:rsidP="003D1A5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B3B3B"/>
          <w:sz w:val="29"/>
          <w:szCs w:val="29"/>
          <w:lang w:val="en-GB"/>
        </w:rPr>
      </w:pP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Ορίζετ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αι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έν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α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άτομο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δι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>α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ιτητής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γι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α να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γυρίζει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τον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δείκτη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, να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δίνει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τις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οδηγίες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και να επ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ιτηρεί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τους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πα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ίκτες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>.</w:t>
      </w:r>
    </w:p>
    <w:p w14:paraId="049FABF8" w14:textId="77777777" w:rsidR="003D1A5F" w:rsidRDefault="003D1A5F" w:rsidP="003D1A5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B3B3B"/>
          <w:sz w:val="29"/>
          <w:szCs w:val="29"/>
          <w:lang w:val="en-GB"/>
        </w:rPr>
      </w:pPr>
      <w:r>
        <w:rPr>
          <w:rFonts w:ascii="Arial" w:hAnsi="Arial" w:cs="Arial"/>
          <w:color w:val="3B3B3B"/>
          <w:sz w:val="36"/>
          <w:szCs w:val="36"/>
          <w:lang w:val="en-GB"/>
        </w:rPr>
        <w:t xml:space="preserve">Ο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δι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>α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ιτητής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γυρίζει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τον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δείκτη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και α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νάλογ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α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με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τι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τυχ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>α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ίνει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λέει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τις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οδηγίες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πχ. </w:t>
      </w:r>
      <w:r>
        <w:rPr>
          <w:rFonts w:ascii="Arial" w:hAnsi="Arial" w:cs="Arial"/>
          <w:i/>
          <w:iCs/>
          <w:color w:val="3B3B3B"/>
          <w:sz w:val="36"/>
          <w:szCs w:val="36"/>
          <w:lang w:val="en-GB"/>
        </w:rPr>
        <w:t>"</w:t>
      </w:r>
      <w:proofErr w:type="spellStart"/>
      <w:r>
        <w:rPr>
          <w:rFonts w:ascii="Arial" w:hAnsi="Arial" w:cs="Arial"/>
          <w:i/>
          <w:iCs/>
          <w:color w:val="3B3B3B"/>
          <w:sz w:val="36"/>
          <w:szCs w:val="36"/>
          <w:lang w:val="en-GB"/>
        </w:rPr>
        <w:t>δεξί</w:t>
      </w:r>
      <w:proofErr w:type="spellEnd"/>
      <w:r>
        <w:rPr>
          <w:rFonts w:ascii="Arial" w:hAnsi="Arial" w:cs="Arial"/>
          <w:i/>
          <w:iCs/>
          <w:color w:val="3B3B3B"/>
          <w:sz w:val="36"/>
          <w:szCs w:val="36"/>
          <w:lang w:val="en-GB"/>
        </w:rPr>
        <w:t xml:space="preserve"> π</w:t>
      </w:r>
      <w:proofErr w:type="spellStart"/>
      <w:r>
        <w:rPr>
          <w:rFonts w:ascii="Arial" w:hAnsi="Arial" w:cs="Arial"/>
          <w:i/>
          <w:iCs/>
          <w:color w:val="3B3B3B"/>
          <w:sz w:val="36"/>
          <w:szCs w:val="36"/>
          <w:lang w:val="en-GB"/>
        </w:rPr>
        <w:t>όδι</w:t>
      </w:r>
      <w:proofErr w:type="spellEnd"/>
      <w:r>
        <w:rPr>
          <w:rFonts w:ascii="Arial" w:hAnsi="Arial" w:cs="Arial"/>
          <w:i/>
          <w:iCs/>
          <w:color w:val="3B3B3B"/>
          <w:sz w:val="36"/>
          <w:szCs w:val="36"/>
          <w:lang w:val="en-GB"/>
        </w:rPr>
        <w:t xml:space="preserve"> μπ</w:t>
      </w:r>
      <w:proofErr w:type="spellStart"/>
      <w:r>
        <w:rPr>
          <w:rFonts w:ascii="Arial" w:hAnsi="Arial" w:cs="Arial"/>
          <w:i/>
          <w:iCs/>
          <w:color w:val="3B3B3B"/>
          <w:sz w:val="36"/>
          <w:szCs w:val="36"/>
          <w:lang w:val="en-GB"/>
        </w:rPr>
        <w:t>λε</w:t>
      </w:r>
      <w:proofErr w:type="spellEnd"/>
      <w:r>
        <w:rPr>
          <w:rFonts w:ascii="Arial" w:hAnsi="Arial" w:cs="Arial"/>
          <w:i/>
          <w:iCs/>
          <w:color w:val="3B3B3B"/>
          <w:sz w:val="36"/>
          <w:szCs w:val="36"/>
          <w:lang w:val="en-GB"/>
        </w:rPr>
        <w:t>"</w:t>
      </w:r>
      <w:r>
        <w:rPr>
          <w:rFonts w:ascii="Arial" w:hAnsi="Arial" w:cs="Arial"/>
          <w:color w:val="3B3B3B"/>
          <w:sz w:val="36"/>
          <w:szCs w:val="36"/>
          <w:lang w:val="en-GB"/>
        </w:rPr>
        <w:t xml:space="preserve">.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Τότε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lastRenderedPageBreak/>
        <w:t>κάθε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πα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ίκτης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π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ρέ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>π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ει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να β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ρει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τον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κοντινότερο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μπ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λε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κύκλο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γι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α να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το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>π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οθετήσει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το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δεξί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του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π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όδι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>.</w:t>
      </w:r>
    </w:p>
    <w:p w14:paraId="7C950662" w14:textId="77777777" w:rsidR="003D1A5F" w:rsidRDefault="003D1A5F" w:rsidP="003D1A5F">
      <w:pPr>
        <w:widowControl w:val="0"/>
        <w:autoSpaceDE w:val="0"/>
        <w:autoSpaceDN w:val="0"/>
        <w:adjustRightInd w:val="0"/>
        <w:rPr>
          <w:rFonts w:ascii="Arial" w:hAnsi="Arial" w:cs="Arial"/>
          <w:color w:val="3B3B3B"/>
          <w:sz w:val="29"/>
          <w:szCs w:val="29"/>
          <w:lang w:val="en-GB"/>
        </w:rPr>
      </w:pPr>
    </w:p>
    <w:p w14:paraId="7C22CDC4" w14:textId="77777777" w:rsidR="003D1A5F" w:rsidRDefault="003D1A5F" w:rsidP="003D1A5F">
      <w:pPr>
        <w:widowControl w:val="0"/>
        <w:autoSpaceDE w:val="0"/>
        <w:autoSpaceDN w:val="0"/>
        <w:adjustRightInd w:val="0"/>
        <w:rPr>
          <w:rFonts w:ascii="Arial" w:hAnsi="Arial" w:cs="Arial"/>
          <w:color w:val="3B3B3B"/>
          <w:sz w:val="29"/>
          <w:szCs w:val="29"/>
          <w:lang w:val="en-GB"/>
        </w:rPr>
      </w:pPr>
    </w:p>
    <w:p w14:paraId="5E3CD542" w14:textId="2F3AF7B1" w:rsidR="003D1A5F" w:rsidRDefault="003D1A5F" w:rsidP="003D1A5F">
      <w:pPr>
        <w:widowControl w:val="0"/>
        <w:autoSpaceDE w:val="0"/>
        <w:autoSpaceDN w:val="0"/>
        <w:adjustRightInd w:val="0"/>
        <w:rPr>
          <w:rFonts w:ascii="Arial" w:hAnsi="Arial" w:cs="Arial"/>
          <w:color w:val="3B3B3B"/>
          <w:sz w:val="29"/>
          <w:szCs w:val="29"/>
          <w:lang w:val="en-GB"/>
        </w:rPr>
      </w:pPr>
      <w:r>
        <w:rPr>
          <w:rFonts w:ascii="Arial" w:hAnsi="Arial" w:cs="Arial"/>
          <w:noProof/>
          <w:color w:val="FC1634"/>
          <w:sz w:val="29"/>
          <w:szCs w:val="29"/>
          <w:lang w:val="en-GB" w:eastAsia="en-GB"/>
        </w:rPr>
        <w:drawing>
          <wp:inline distT="0" distB="0" distL="0" distR="0" wp14:anchorId="3A76F545" wp14:editId="68B2D24E">
            <wp:extent cx="5076190" cy="4950460"/>
            <wp:effectExtent l="0" t="0" r="3810" b="2540"/>
            <wp:docPr id="7" name="Picture 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190" cy="495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E24F5" w14:textId="77777777" w:rsidR="003D1A5F" w:rsidRDefault="003D1A5F" w:rsidP="003D1A5F">
      <w:pPr>
        <w:widowControl w:val="0"/>
        <w:autoSpaceDE w:val="0"/>
        <w:autoSpaceDN w:val="0"/>
        <w:adjustRightInd w:val="0"/>
        <w:rPr>
          <w:rFonts w:ascii="Arial" w:hAnsi="Arial" w:cs="Arial"/>
          <w:color w:val="3B3B3B"/>
          <w:sz w:val="29"/>
          <w:szCs w:val="29"/>
          <w:lang w:val="en-GB"/>
        </w:rPr>
      </w:pPr>
    </w:p>
    <w:p w14:paraId="256CBEFF" w14:textId="77777777" w:rsidR="003D1A5F" w:rsidRDefault="003D1A5F" w:rsidP="003D1A5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B3B3B"/>
          <w:sz w:val="29"/>
          <w:szCs w:val="29"/>
          <w:lang w:val="en-GB"/>
        </w:rPr>
      </w:pPr>
      <w:r>
        <w:rPr>
          <w:rFonts w:ascii="Arial" w:hAnsi="Arial" w:cs="Arial"/>
          <w:color w:val="3B3B3B"/>
          <w:sz w:val="36"/>
          <w:szCs w:val="36"/>
          <w:lang w:val="en-GB"/>
        </w:rPr>
        <w:t>Όπ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οιος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α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κουμ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>π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ήσει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έξω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απο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τον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κύκλο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ή π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έσει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,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χάνει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.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Κερδίζει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όπ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οιος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μείνει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τελευτ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>α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ίος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>.</w:t>
      </w:r>
    </w:p>
    <w:p w14:paraId="57E7F701" w14:textId="365A00AC" w:rsidR="003D1A5F" w:rsidRDefault="003D1A5F" w:rsidP="003D1A5F">
      <w:pPr>
        <w:widowControl w:val="0"/>
        <w:autoSpaceDE w:val="0"/>
        <w:autoSpaceDN w:val="0"/>
        <w:adjustRightInd w:val="0"/>
        <w:rPr>
          <w:rFonts w:ascii="Arial" w:hAnsi="Arial" w:cs="Arial"/>
          <w:color w:val="3B3B3B"/>
          <w:sz w:val="29"/>
          <w:szCs w:val="29"/>
          <w:lang w:val="en-GB"/>
        </w:rPr>
      </w:pPr>
      <w:r>
        <w:rPr>
          <w:rFonts w:ascii="Arial" w:hAnsi="Arial" w:cs="Arial"/>
          <w:noProof/>
          <w:color w:val="FC1634"/>
          <w:sz w:val="29"/>
          <w:szCs w:val="29"/>
          <w:lang w:val="en-GB" w:eastAsia="en-GB"/>
        </w:rPr>
        <w:drawing>
          <wp:inline distT="0" distB="0" distL="0" distR="0" wp14:anchorId="00AC1B6E" wp14:editId="105C0C8C">
            <wp:extent cx="6164580" cy="8134985"/>
            <wp:effectExtent l="0" t="0" r="7620" b="0"/>
            <wp:docPr id="6" name="Picture 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580" cy="813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BCE4E" w14:textId="77777777" w:rsidR="003D1A5F" w:rsidRDefault="003D1A5F" w:rsidP="003D1A5F">
      <w:pPr>
        <w:widowControl w:val="0"/>
        <w:autoSpaceDE w:val="0"/>
        <w:autoSpaceDN w:val="0"/>
        <w:adjustRightInd w:val="0"/>
        <w:rPr>
          <w:rFonts w:ascii="Arial" w:hAnsi="Arial" w:cs="Arial"/>
          <w:color w:val="3B3B3B"/>
          <w:sz w:val="29"/>
          <w:szCs w:val="29"/>
          <w:lang w:val="en-GB"/>
        </w:rPr>
      </w:pPr>
    </w:p>
    <w:p w14:paraId="6F268A95" w14:textId="77777777" w:rsidR="003D1A5F" w:rsidRDefault="003D1A5F" w:rsidP="003D1A5F">
      <w:pPr>
        <w:widowControl w:val="0"/>
        <w:autoSpaceDE w:val="0"/>
        <w:autoSpaceDN w:val="0"/>
        <w:adjustRightInd w:val="0"/>
        <w:rPr>
          <w:rFonts w:ascii="Arial" w:hAnsi="Arial" w:cs="Arial"/>
          <w:color w:val="3B3B3B"/>
          <w:sz w:val="29"/>
          <w:szCs w:val="29"/>
          <w:lang w:val="en-GB"/>
        </w:rPr>
      </w:pPr>
    </w:p>
    <w:p w14:paraId="349F66E6" w14:textId="77777777" w:rsidR="003D1A5F" w:rsidRDefault="003D1A5F" w:rsidP="003D1A5F">
      <w:pPr>
        <w:widowControl w:val="0"/>
        <w:autoSpaceDE w:val="0"/>
        <w:autoSpaceDN w:val="0"/>
        <w:adjustRightInd w:val="0"/>
        <w:rPr>
          <w:rFonts w:ascii="Arial" w:hAnsi="Arial" w:cs="Arial"/>
          <w:color w:val="3B3B3B"/>
          <w:sz w:val="29"/>
          <w:szCs w:val="29"/>
          <w:lang w:val="en-GB"/>
        </w:rPr>
      </w:pPr>
      <w:proofErr w:type="spellStart"/>
      <w:r>
        <w:rPr>
          <w:rFonts w:ascii="Arial" w:hAnsi="Arial" w:cs="Arial"/>
          <w:b/>
          <w:bCs/>
          <w:color w:val="3B3B3B"/>
          <w:sz w:val="48"/>
          <w:szCs w:val="48"/>
          <w:lang w:val="en-GB"/>
        </w:rPr>
        <w:t>Δεξιότητες</w:t>
      </w:r>
      <w:proofErr w:type="spellEnd"/>
      <w:r>
        <w:rPr>
          <w:rFonts w:ascii="Arial" w:hAnsi="Arial" w:cs="Arial"/>
          <w:b/>
          <w:bCs/>
          <w:color w:val="3B3B3B"/>
          <w:sz w:val="48"/>
          <w:szCs w:val="48"/>
          <w:lang w:val="en-GB"/>
        </w:rPr>
        <w:t xml:space="preserve"> </w:t>
      </w:r>
      <w:r>
        <w:rPr>
          <w:rFonts w:ascii="Arial" w:hAnsi="Arial" w:cs="Arial"/>
          <w:color w:val="3B3B3B"/>
          <w:sz w:val="36"/>
          <w:szCs w:val="36"/>
          <w:lang w:val="en-GB"/>
        </w:rPr>
        <w:t>π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ου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εξ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>α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σκούντ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>αι:</w:t>
      </w:r>
    </w:p>
    <w:p w14:paraId="623B4744" w14:textId="77777777" w:rsidR="003D1A5F" w:rsidRDefault="003D1A5F" w:rsidP="003D1A5F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B3B3B"/>
          <w:sz w:val="29"/>
          <w:szCs w:val="29"/>
          <w:lang w:val="en-GB"/>
        </w:rPr>
      </w:pP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Ισορρο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>πία.</w:t>
      </w:r>
    </w:p>
    <w:p w14:paraId="1729E102" w14:textId="77777777" w:rsidR="003D1A5F" w:rsidRDefault="003D1A5F" w:rsidP="003D1A5F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B3B3B"/>
          <w:sz w:val="29"/>
          <w:szCs w:val="29"/>
          <w:lang w:val="en-GB"/>
        </w:rPr>
      </w:pP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Συντονισμός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κινήσεων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>.</w:t>
      </w:r>
    </w:p>
    <w:p w14:paraId="3CA9D362" w14:textId="77777777" w:rsidR="003D1A5F" w:rsidRDefault="003D1A5F" w:rsidP="003D1A5F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B3B3B"/>
          <w:sz w:val="29"/>
          <w:szCs w:val="29"/>
          <w:lang w:val="en-GB"/>
        </w:rPr>
      </w:pP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Δημιουργική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σκέψη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>.</w:t>
      </w:r>
    </w:p>
    <w:p w14:paraId="5A1F1F48" w14:textId="77777777" w:rsidR="003D1A5F" w:rsidRDefault="003D1A5F" w:rsidP="003D1A5F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B3B3B"/>
          <w:sz w:val="29"/>
          <w:szCs w:val="29"/>
          <w:lang w:val="en-GB"/>
        </w:rPr>
      </w:pPr>
      <w:r>
        <w:rPr>
          <w:rFonts w:ascii="Arial" w:hAnsi="Arial" w:cs="Arial"/>
          <w:color w:val="3B3B3B"/>
          <w:sz w:val="36"/>
          <w:szCs w:val="36"/>
          <w:lang w:val="en-GB"/>
        </w:rPr>
        <w:t>Υπ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ολογισμό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απ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όστ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>α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σης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και "κα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λύτερης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λύσης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>".</w:t>
      </w:r>
    </w:p>
    <w:p w14:paraId="76FFEE56" w14:textId="77777777" w:rsidR="003D1A5F" w:rsidRDefault="003D1A5F" w:rsidP="003D1A5F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B3B3B"/>
          <w:sz w:val="29"/>
          <w:szCs w:val="29"/>
          <w:lang w:val="en-GB"/>
        </w:rPr>
      </w:pP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Συγκέντρωση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>.</w:t>
      </w:r>
    </w:p>
    <w:p w14:paraId="536749A2" w14:textId="77777777" w:rsidR="003D1A5F" w:rsidRDefault="003D1A5F" w:rsidP="003D1A5F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B3B3B"/>
          <w:sz w:val="29"/>
          <w:szCs w:val="29"/>
          <w:lang w:val="en-GB"/>
        </w:rPr>
      </w:pPr>
      <w:r>
        <w:rPr>
          <w:rFonts w:ascii="Arial" w:hAnsi="Arial" w:cs="Arial"/>
          <w:color w:val="3B3B3B"/>
          <w:sz w:val="36"/>
          <w:szCs w:val="36"/>
          <w:lang w:val="en-GB"/>
        </w:rPr>
        <w:t>Υπ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ομονή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>.</w:t>
      </w:r>
    </w:p>
    <w:p w14:paraId="3C80B760" w14:textId="77777777" w:rsidR="003D1A5F" w:rsidRDefault="003D1A5F" w:rsidP="003D1A5F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B3B3B"/>
          <w:sz w:val="29"/>
          <w:szCs w:val="29"/>
          <w:lang w:val="en-GB"/>
        </w:rPr>
      </w:pPr>
      <w:r>
        <w:rPr>
          <w:rFonts w:ascii="Arial" w:hAnsi="Arial" w:cs="Arial"/>
          <w:color w:val="3B3B3B"/>
          <w:sz w:val="36"/>
          <w:szCs w:val="36"/>
          <w:lang w:val="en-GB"/>
        </w:rPr>
        <w:t>Επ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ιδεξιότητ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α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κινήσεων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>. </w:t>
      </w:r>
    </w:p>
    <w:p w14:paraId="3107AA74" w14:textId="77777777" w:rsidR="003D1A5F" w:rsidRDefault="003D1A5F" w:rsidP="003D1A5F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B3B3B"/>
          <w:sz w:val="29"/>
          <w:szCs w:val="29"/>
          <w:lang w:val="en-GB"/>
        </w:rPr>
      </w:pP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Συνείδηση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του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σώμ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>α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τος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του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>.</w:t>
      </w:r>
    </w:p>
    <w:p w14:paraId="0E22F00C" w14:textId="77777777" w:rsidR="003D1A5F" w:rsidRDefault="003D1A5F" w:rsidP="003D1A5F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B3B3B"/>
          <w:sz w:val="29"/>
          <w:szCs w:val="29"/>
          <w:lang w:val="en-GB"/>
        </w:rPr>
      </w:pP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Συνείδηση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της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θέσης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του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σε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σχέση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με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τους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άλλους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>.</w:t>
      </w:r>
    </w:p>
    <w:p w14:paraId="6D5FAFE8" w14:textId="77777777" w:rsidR="003D1A5F" w:rsidRDefault="003D1A5F" w:rsidP="003D1A5F">
      <w:pPr>
        <w:widowControl w:val="0"/>
        <w:autoSpaceDE w:val="0"/>
        <w:autoSpaceDN w:val="0"/>
        <w:adjustRightInd w:val="0"/>
        <w:rPr>
          <w:rFonts w:ascii="Arial" w:hAnsi="Arial" w:cs="Arial"/>
          <w:color w:val="3B3B3B"/>
          <w:sz w:val="29"/>
          <w:szCs w:val="29"/>
          <w:lang w:val="en-GB"/>
        </w:rPr>
      </w:pPr>
    </w:p>
    <w:p w14:paraId="331C0ADB" w14:textId="77777777" w:rsidR="003D1A5F" w:rsidRDefault="003D1A5F" w:rsidP="003D1A5F">
      <w:pPr>
        <w:widowControl w:val="0"/>
        <w:autoSpaceDE w:val="0"/>
        <w:autoSpaceDN w:val="0"/>
        <w:adjustRightInd w:val="0"/>
        <w:rPr>
          <w:rFonts w:ascii="Arial" w:hAnsi="Arial" w:cs="Arial"/>
          <w:color w:val="3B3B3B"/>
          <w:sz w:val="29"/>
          <w:szCs w:val="29"/>
          <w:lang w:val="en-GB"/>
        </w:rPr>
      </w:pPr>
      <w:r>
        <w:rPr>
          <w:rFonts w:ascii="Arial" w:hAnsi="Arial" w:cs="Arial"/>
          <w:b/>
          <w:bCs/>
          <w:color w:val="3B3B3B"/>
          <w:sz w:val="36"/>
          <w:szCs w:val="36"/>
          <w:lang w:val="en-GB"/>
        </w:rPr>
        <w:t>Βα</w:t>
      </w:r>
      <w:proofErr w:type="spellStart"/>
      <w:r>
        <w:rPr>
          <w:rFonts w:ascii="Arial" w:hAnsi="Arial" w:cs="Arial"/>
          <w:b/>
          <w:bCs/>
          <w:color w:val="3B3B3B"/>
          <w:sz w:val="36"/>
          <w:szCs w:val="36"/>
          <w:lang w:val="en-GB"/>
        </w:rPr>
        <w:t>σικά</w:t>
      </w:r>
      <w:proofErr w:type="spellEnd"/>
      <w:r>
        <w:rPr>
          <w:rFonts w:ascii="Arial" w:hAnsi="Arial" w:cs="Arial"/>
          <w:b/>
          <w:bCs/>
          <w:color w:val="3B3B3B"/>
          <w:sz w:val="36"/>
          <w:szCs w:val="36"/>
          <w:lang w:val="en-GB"/>
        </w:rPr>
        <w:t xml:space="preserve"> tips:</w:t>
      </w:r>
      <w:r>
        <w:rPr>
          <w:rFonts w:ascii="Arial" w:hAnsi="Arial" w:cs="Arial"/>
          <w:color w:val="3B3B3B"/>
          <w:sz w:val="36"/>
          <w:szCs w:val="36"/>
          <w:lang w:val="en-GB"/>
        </w:rPr>
        <w:t xml:space="preserve"> Η επ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ιτυχί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α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του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πα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ιχνιδιού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να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κεντρίσει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και να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δι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>α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τηρήσει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το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ενδι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>α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φέρον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των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πα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ιδιών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είν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αι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συνήθως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α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ρκετά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3B3B3B"/>
          <w:sz w:val="36"/>
          <w:szCs w:val="36"/>
          <w:lang w:val="en-GB"/>
        </w:rPr>
        <w:t>μεγάλη</w:t>
      </w:r>
      <w:proofErr w:type="spellEnd"/>
      <w:r>
        <w:rPr>
          <w:rFonts w:ascii="Arial" w:hAnsi="Arial" w:cs="Arial"/>
          <w:color w:val="3B3B3B"/>
          <w:sz w:val="36"/>
          <w:szCs w:val="36"/>
          <w:lang w:val="en-GB"/>
        </w:rPr>
        <w:t>. </w:t>
      </w:r>
    </w:p>
    <w:p w14:paraId="0939793C" w14:textId="535C39D6" w:rsidR="003D1A5F" w:rsidRDefault="00807185" w:rsidP="003D1A5F">
      <w:pPr>
        <w:widowControl w:val="0"/>
        <w:autoSpaceDE w:val="0"/>
        <w:autoSpaceDN w:val="0"/>
        <w:adjustRightInd w:val="0"/>
        <w:rPr>
          <w:rFonts w:ascii="Arial" w:hAnsi="Arial" w:cs="Arial"/>
          <w:color w:val="3B3B3B"/>
          <w:sz w:val="29"/>
          <w:szCs w:val="29"/>
          <w:lang w:val="en-GB"/>
        </w:rPr>
      </w:pPr>
      <w:r>
        <w:rPr>
          <w:rFonts w:ascii="Arial" w:hAnsi="Arial" w:cs="Arial"/>
          <w:color w:val="3B3B3B"/>
          <w:sz w:val="36"/>
          <w:szCs w:val="36"/>
          <w:lang w:val="en-GB"/>
        </w:rPr>
        <w:t xml:space="preserve">  </w:t>
      </w:r>
      <w:proofErr w:type="spellStart"/>
      <w:r w:rsidR="003D1A5F">
        <w:rPr>
          <w:rFonts w:ascii="Arial" w:hAnsi="Arial" w:cs="Arial"/>
          <w:color w:val="3B3B3B"/>
          <w:sz w:val="36"/>
          <w:szCs w:val="36"/>
          <w:lang w:val="en-GB"/>
        </w:rPr>
        <w:t>Γι</w:t>
      </w:r>
      <w:proofErr w:type="spellEnd"/>
      <w:r w:rsidR="003D1A5F">
        <w:rPr>
          <w:rFonts w:ascii="Arial" w:hAnsi="Arial" w:cs="Arial"/>
          <w:color w:val="3B3B3B"/>
          <w:sz w:val="36"/>
          <w:szCs w:val="36"/>
          <w:lang w:val="en-GB"/>
        </w:rPr>
        <w:t xml:space="preserve">α </w:t>
      </w:r>
      <w:proofErr w:type="spellStart"/>
      <w:r w:rsidR="003D1A5F">
        <w:rPr>
          <w:rFonts w:ascii="Arial" w:hAnsi="Arial" w:cs="Arial"/>
          <w:color w:val="3B3B3B"/>
          <w:sz w:val="36"/>
          <w:szCs w:val="36"/>
          <w:lang w:val="en-GB"/>
        </w:rPr>
        <w:t>ενίσχυση</w:t>
      </w:r>
      <w:proofErr w:type="spellEnd"/>
      <w:r w:rsidR="003D1A5F"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 w:rsidR="003D1A5F">
        <w:rPr>
          <w:rFonts w:ascii="Arial" w:hAnsi="Arial" w:cs="Arial"/>
          <w:color w:val="3B3B3B"/>
          <w:sz w:val="36"/>
          <w:szCs w:val="36"/>
          <w:lang w:val="en-GB"/>
        </w:rPr>
        <w:t>της</w:t>
      </w:r>
      <w:proofErr w:type="spellEnd"/>
      <w:r w:rsidR="003D1A5F"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 w:rsidR="003D1A5F">
        <w:rPr>
          <w:rFonts w:ascii="Arial" w:hAnsi="Arial" w:cs="Arial"/>
          <w:color w:val="3B3B3B"/>
          <w:sz w:val="36"/>
          <w:szCs w:val="36"/>
          <w:lang w:val="en-GB"/>
        </w:rPr>
        <w:t>λε</w:t>
      </w:r>
      <w:proofErr w:type="spellEnd"/>
      <w:r w:rsidR="003D1A5F">
        <w:rPr>
          <w:rFonts w:ascii="Arial" w:hAnsi="Arial" w:cs="Arial"/>
          <w:color w:val="3B3B3B"/>
          <w:sz w:val="36"/>
          <w:szCs w:val="36"/>
          <w:lang w:val="en-GB"/>
        </w:rPr>
        <w:t>π</w:t>
      </w:r>
      <w:proofErr w:type="spellStart"/>
      <w:r w:rsidR="003D1A5F">
        <w:rPr>
          <w:rFonts w:ascii="Arial" w:hAnsi="Arial" w:cs="Arial"/>
          <w:color w:val="3B3B3B"/>
          <w:sz w:val="36"/>
          <w:szCs w:val="36"/>
          <w:lang w:val="en-GB"/>
        </w:rPr>
        <w:t>τής</w:t>
      </w:r>
      <w:proofErr w:type="spellEnd"/>
      <w:r w:rsidR="003D1A5F"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 w:rsidR="003D1A5F">
        <w:rPr>
          <w:rFonts w:ascii="Arial" w:hAnsi="Arial" w:cs="Arial"/>
          <w:color w:val="3B3B3B"/>
          <w:sz w:val="36"/>
          <w:szCs w:val="36"/>
          <w:lang w:val="en-GB"/>
        </w:rPr>
        <w:t>κινητικότητ</w:t>
      </w:r>
      <w:proofErr w:type="spellEnd"/>
      <w:r w:rsidR="003D1A5F">
        <w:rPr>
          <w:rFonts w:ascii="Arial" w:hAnsi="Arial" w:cs="Arial"/>
          <w:color w:val="3B3B3B"/>
          <w:sz w:val="36"/>
          <w:szCs w:val="36"/>
          <w:lang w:val="en-GB"/>
        </w:rPr>
        <w:t xml:space="preserve">ας και </w:t>
      </w:r>
      <w:proofErr w:type="spellStart"/>
      <w:r w:rsidR="003D1A5F">
        <w:rPr>
          <w:rFonts w:ascii="Arial" w:hAnsi="Arial" w:cs="Arial"/>
          <w:color w:val="3B3B3B"/>
          <w:sz w:val="36"/>
          <w:szCs w:val="36"/>
          <w:lang w:val="en-GB"/>
        </w:rPr>
        <w:t>του</w:t>
      </w:r>
      <w:proofErr w:type="spellEnd"/>
      <w:r w:rsidR="003D1A5F"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 w:rsidR="003D1A5F">
        <w:rPr>
          <w:rFonts w:ascii="Arial" w:hAnsi="Arial" w:cs="Arial"/>
          <w:color w:val="3B3B3B"/>
          <w:sz w:val="36"/>
          <w:szCs w:val="36"/>
          <w:lang w:val="en-GB"/>
        </w:rPr>
        <w:t>συντονισμού</w:t>
      </w:r>
      <w:proofErr w:type="spellEnd"/>
      <w:r w:rsidR="003D1A5F"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 w:rsidR="003D1A5F">
        <w:rPr>
          <w:rFonts w:ascii="Arial" w:hAnsi="Arial" w:cs="Arial"/>
          <w:color w:val="3B3B3B"/>
          <w:sz w:val="36"/>
          <w:szCs w:val="36"/>
          <w:lang w:val="en-GB"/>
        </w:rPr>
        <w:t>χεριού</w:t>
      </w:r>
      <w:proofErr w:type="spellEnd"/>
      <w:r w:rsidR="003D1A5F">
        <w:rPr>
          <w:rFonts w:ascii="Arial" w:hAnsi="Arial" w:cs="Arial"/>
          <w:color w:val="3B3B3B"/>
          <w:sz w:val="36"/>
          <w:szCs w:val="36"/>
          <w:lang w:val="en-GB"/>
        </w:rPr>
        <w:t xml:space="preserve"> μα</w:t>
      </w:r>
      <w:proofErr w:type="spellStart"/>
      <w:r w:rsidR="003D1A5F">
        <w:rPr>
          <w:rFonts w:ascii="Arial" w:hAnsi="Arial" w:cs="Arial"/>
          <w:color w:val="3B3B3B"/>
          <w:sz w:val="36"/>
          <w:szCs w:val="36"/>
          <w:lang w:val="en-GB"/>
        </w:rPr>
        <w:t>τιού</w:t>
      </w:r>
      <w:proofErr w:type="spellEnd"/>
      <w:r w:rsidR="003D1A5F">
        <w:rPr>
          <w:rFonts w:ascii="Arial" w:hAnsi="Arial" w:cs="Arial"/>
          <w:color w:val="3B3B3B"/>
          <w:sz w:val="36"/>
          <w:szCs w:val="36"/>
          <w:lang w:val="en-GB"/>
        </w:rPr>
        <w:t xml:space="preserve"> υπ</w:t>
      </w:r>
      <w:proofErr w:type="spellStart"/>
      <w:r w:rsidR="003D1A5F">
        <w:rPr>
          <w:rFonts w:ascii="Arial" w:hAnsi="Arial" w:cs="Arial"/>
          <w:color w:val="3B3B3B"/>
          <w:sz w:val="36"/>
          <w:szCs w:val="36"/>
          <w:lang w:val="en-GB"/>
        </w:rPr>
        <w:t>άρχει</w:t>
      </w:r>
      <w:proofErr w:type="spellEnd"/>
      <w:r w:rsidR="003D1A5F">
        <w:rPr>
          <w:rFonts w:ascii="Arial" w:hAnsi="Arial" w:cs="Arial"/>
          <w:color w:val="3B3B3B"/>
          <w:sz w:val="36"/>
          <w:szCs w:val="36"/>
          <w:lang w:val="en-GB"/>
        </w:rPr>
        <w:t xml:space="preserve"> και </w:t>
      </w:r>
      <w:proofErr w:type="spellStart"/>
      <w:r w:rsidR="003D1A5F">
        <w:rPr>
          <w:rFonts w:ascii="Arial" w:hAnsi="Arial" w:cs="Arial"/>
          <w:color w:val="3B3B3B"/>
          <w:sz w:val="36"/>
          <w:szCs w:val="36"/>
          <w:lang w:val="en-GB"/>
        </w:rPr>
        <w:t>το</w:t>
      </w:r>
      <w:proofErr w:type="spellEnd"/>
      <w:r w:rsidR="003D1A5F">
        <w:rPr>
          <w:rFonts w:ascii="Arial" w:hAnsi="Arial" w:cs="Arial"/>
          <w:color w:val="3B3B3B"/>
          <w:sz w:val="36"/>
          <w:szCs w:val="36"/>
          <w:lang w:val="en-GB"/>
        </w:rPr>
        <w:t xml:space="preserve"> "Twister" π</w:t>
      </w:r>
      <w:proofErr w:type="spellStart"/>
      <w:r w:rsidR="003D1A5F">
        <w:rPr>
          <w:rFonts w:ascii="Arial" w:hAnsi="Arial" w:cs="Arial"/>
          <w:color w:val="3B3B3B"/>
          <w:sz w:val="36"/>
          <w:szCs w:val="36"/>
          <w:lang w:val="en-GB"/>
        </w:rPr>
        <w:t>ου</w:t>
      </w:r>
      <w:proofErr w:type="spellEnd"/>
      <w:r w:rsidR="003D1A5F">
        <w:rPr>
          <w:rFonts w:ascii="Arial" w:hAnsi="Arial" w:cs="Arial"/>
          <w:color w:val="3B3B3B"/>
          <w:sz w:val="36"/>
          <w:szCs w:val="36"/>
          <w:lang w:val="en-GB"/>
        </w:rPr>
        <w:t xml:space="preserve"> πα</w:t>
      </w:r>
      <w:proofErr w:type="spellStart"/>
      <w:r w:rsidR="003D1A5F">
        <w:rPr>
          <w:rFonts w:ascii="Arial" w:hAnsi="Arial" w:cs="Arial"/>
          <w:color w:val="3B3B3B"/>
          <w:sz w:val="36"/>
          <w:szCs w:val="36"/>
          <w:lang w:val="en-GB"/>
        </w:rPr>
        <w:t>ίζετ</w:t>
      </w:r>
      <w:proofErr w:type="spellEnd"/>
      <w:r w:rsidR="003D1A5F">
        <w:rPr>
          <w:rFonts w:ascii="Arial" w:hAnsi="Arial" w:cs="Arial"/>
          <w:color w:val="3B3B3B"/>
          <w:sz w:val="36"/>
          <w:szCs w:val="36"/>
          <w:lang w:val="en-GB"/>
        </w:rPr>
        <w:t xml:space="preserve">αι </w:t>
      </w:r>
      <w:proofErr w:type="spellStart"/>
      <w:r w:rsidR="003D1A5F">
        <w:rPr>
          <w:rFonts w:ascii="Arial" w:hAnsi="Arial" w:cs="Arial"/>
          <w:color w:val="3B3B3B"/>
          <w:sz w:val="36"/>
          <w:szCs w:val="36"/>
          <w:lang w:val="en-GB"/>
        </w:rPr>
        <w:t>μόνο</w:t>
      </w:r>
      <w:proofErr w:type="spellEnd"/>
      <w:r w:rsidR="003D1A5F"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 w:rsidR="003D1A5F">
        <w:rPr>
          <w:rFonts w:ascii="Arial" w:hAnsi="Arial" w:cs="Arial"/>
          <w:color w:val="3B3B3B"/>
          <w:sz w:val="36"/>
          <w:szCs w:val="36"/>
          <w:lang w:val="en-GB"/>
        </w:rPr>
        <w:t>με</w:t>
      </w:r>
      <w:proofErr w:type="spellEnd"/>
      <w:r w:rsidR="003D1A5F">
        <w:rPr>
          <w:rFonts w:ascii="Arial" w:hAnsi="Arial" w:cs="Arial"/>
          <w:color w:val="3B3B3B"/>
          <w:sz w:val="36"/>
          <w:szCs w:val="36"/>
          <w:lang w:val="en-GB"/>
        </w:rPr>
        <w:t xml:space="preserve"> τα </w:t>
      </w:r>
      <w:proofErr w:type="spellStart"/>
      <w:r w:rsidR="003D1A5F">
        <w:rPr>
          <w:rFonts w:ascii="Arial" w:hAnsi="Arial" w:cs="Arial"/>
          <w:color w:val="3B3B3B"/>
          <w:sz w:val="36"/>
          <w:szCs w:val="36"/>
          <w:lang w:val="en-GB"/>
        </w:rPr>
        <w:t>δάχτυλ</w:t>
      </w:r>
      <w:proofErr w:type="spellEnd"/>
      <w:r w:rsidR="003D1A5F">
        <w:rPr>
          <w:rFonts w:ascii="Arial" w:hAnsi="Arial" w:cs="Arial"/>
          <w:color w:val="3B3B3B"/>
          <w:sz w:val="36"/>
          <w:szCs w:val="36"/>
          <w:lang w:val="en-GB"/>
        </w:rPr>
        <w:t xml:space="preserve">α </w:t>
      </w:r>
      <w:proofErr w:type="spellStart"/>
      <w:r w:rsidR="003D1A5F">
        <w:rPr>
          <w:rFonts w:ascii="Arial" w:hAnsi="Arial" w:cs="Arial"/>
          <w:color w:val="3B3B3B"/>
          <w:sz w:val="36"/>
          <w:szCs w:val="36"/>
          <w:lang w:val="en-GB"/>
        </w:rPr>
        <w:t>των</w:t>
      </w:r>
      <w:proofErr w:type="spellEnd"/>
      <w:r w:rsidR="003D1A5F">
        <w:rPr>
          <w:rFonts w:ascii="Arial" w:hAnsi="Arial" w:cs="Arial"/>
          <w:color w:val="3B3B3B"/>
          <w:sz w:val="36"/>
          <w:szCs w:val="36"/>
          <w:lang w:val="en-GB"/>
        </w:rPr>
        <w:t xml:space="preserve"> </w:t>
      </w:r>
      <w:proofErr w:type="spellStart"/>
      <w:r w:rsidR="003D1A5F">
        <w:rPr>
          <w:rFonts w:ascii="Arial" w:hAnsi="Arial" w:cs="Arial"/>
          <w:color w:val="3B3B3B"/>
          <w:sz w:val="36"/>
          <w:szCs w:val="36"/>
          <w:lang w:val="en-GB"/>
        </w:rPr>
        <w:t>χεριών</w:t>
      </w:r>
      <w:proofErr w:type="spellEnd"/>
      <w:r w:rsidR="003D1A5F">
        <w:rPr>
          <w:rFonts w:ascii="Arial" w:hAnsi="Arial" w:cs="Arial"/>
          <w:color w:val="3B3B3B"/>
          <w:sz w:val="36"/>
          <w:szCs w:val="36"/>
          <w:lang w:val="en-GB"/>
        </w:rPr>
        <w:t>. </w:t>
      </w:r>
    </w:p>
    <w:p w14:paraId="7CECABAA" w14:textId="77777777" w:rsidR="003D1A5F" w:rsidRDefault="003D1A5F" w:rsidP="003D1A5F">
      <w:pPr>
        <w:widowControl w:val="0"/>
        <w:autoSpaceDE w:val="0"/>
        <w:autoSpaceDN w:val="0"/>
        <w:adjustRightInd w:val="0"/>
        <w:rPr>
          <w:rFonts w:ascii="Arial" w:hAnsi="Arial" w:cs="Arial"/>
          <w:color w:val="3B3B3B"/>
          <w:sz w:val="36"/>
          <w:szCs w:val="36"/>
          <w:lang w:val="en-GB"/>
        </w:rPr>
      </w:pPr>
    </w:p>
    <w:p w14:paraId="1E8293CB" w14:textId="77777777" w:rsidR="003D1A5F" w:rsidRDefault="003D1A5F" w:rsidP="003D1A5F">
      <w:pPr>
        <w:widowControl w:val="0"/>
        <w:autoSpaceDE w:val="0"/>
        <w:autoSpaceDN w:val="0"/>
        <w:adjustRightInd w:val="0"/>
        <w:rPr>
          <w:rFonts w:ascii="Arial" w:hAnsi="Arial" w:cs="Arial"/>
          <w:color w:val="3B3B3B"/>
          <w:sz w:val="29"/>
          <w:szCs w:val="29"/>
          <w:lang w:val="en-GB"/>
        </w:rPr>
      </w:pPr>
    </w:p>
    <w:p w14:paraId="126C901E" w14:textId="32310B39" w:rsidR="003D1A5F" w:rsidRDefault="003D1A5F" w:rsidP="003D1A5F">
      <w:pPr>
        <w:widowControl w:val="0"/>
        <w:autoSpaceDE w:val="0"/>
        <w:autoSpaceDN w:val="0"/>
        <w:adjustRightInd w:val="0"/>
        <w:rPr>
          <w:rFonts w:ascii="Arial" w:hAnsi="Arial" w:cs="Arial"/>
          <w:color w:val="3B3B3B"/>
          <w:sz w:val="29"/>
          <w:szCs w:val="29"/>
          <w:lang w:val="en-GB"/>
        </w:rPr>
      </w:pPr>
      <w:r>
        <w:rPr>
          <w:rFonts w:ascii="Arial" w:hAnsi="Arial" w:cs="Arial"/>
          <w:noProof/>
          <w:color w:val="FC1634"/>
          <w:sz w:val="29"/>
          <w:szCs w:val="29"/>
          <w:lang w:val="en-GB" w:eastAsia="en-GB"/>
        </w:rPr>
        <w:drawing>
          <wp:inline distT="0" distB="0" distL="0" distR="0" wp14:anchorId="65A509C0" wp14:editId="578C088E">
            <wp:extent cx="3941445" cy="3846830"/>
            <wp:effectExtent l="0" t="0" r="0" b="0"/>
            <wp:docPr id="5" name="Picture 5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445" cy="384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1794E" w14:textId="77777777" w:rsidR="003D1A5F" w:rsidRDefault="003D1A5F" w:rsidP="003D1A5F">
      <w:pPr>
        <w:widowControl w:val="0"/>
        <w:autoSpaceDE w:val="0"/>
        <w:autoSpaceDN w:val="0"/>
        <w:adjustRightInd w:val="0"/>
        <w:rPr>
          <w:rFonts w:ascii="Arial" w:hAnsi="Arial" w:cs="Arial"/>
          <w:color w:val="3B3B3B"/>
          <w:sz w:val="36"/>
          <w:szCs w:val="36"/>
          <w:lang w:val="en-GB"/>
        </w:rPr>
      </w:pPr>
    </w:p>
    <w:p w14:paraId="09F79E33" w14:textId="77777777" w:rsidR="003D1A5F" w:rsidRDefault="003D1A5F" w:rsidP="003D1A5F">
      <w:pPr>
        <w:widowControl w:val="0"/>
        <w:autoSpaceDE w:val="0"/>
        <w:autoSpaceDN w:val="0"/>
        <w:adjustRightInd w:val="0"/>
        <w:rPr>
          <w:rFonts w:ascii="Arial" w:hAnsi="Arial" w:cs="Arial"/>
          <w:color w:val="3B3B3B"/>
          <w:sz w:val="29"/>
          <w:szCs w:val="29"/>
          <w:lang w:val="en-GB"/>
        </w:rPr>
      </w:pPr>
    </w:p>
    <w:p w14:paraId="7B7CBD7A" w14:textId="77777777" w:rsidR="003D1A5F" w:rsidRDefault="003D1A5F" w:rsidP="003D1A5F">
      <w:pPr>
        <w:widowControl w:val="0"/>
        <w:autoSpaceDE w:val="0"/>
        <w:autoSpaceDN w:val="0"/>
        <w:adjustRightInd w:val="0"/>
        <w:rPr>
          <w:rFonts w:ascii="Arial" w:hAnsi="Arial" w:cs="Arial"/>
          <w:color w:val="3B3B3B"/>
          <w:sz w:val="29"/>
          <w:szCs w:val="29"/>
          <w:lang w:val="en-GB"/>
        </w:rPr>
      </w:pPr>
    </w:p>
    <w:p w14:paraId="26DE9380" w14:textId="77777777" w:rsidR="003D1A5F" w:rsidRDefault="003D1A5F" w:rsidP="003D1A5F">
      <w:pPr>
        <w:widowControl w:val="0"/>
        <w:autoSpaceDE w:val="0"/>
        <w:autoSpaceDN w:val="0"/>
        <w:adjustRightInd w:val="0"/>
        <w:rPr>
          <w:rFonts w:ascii="Arial" w:hAnsi="Arial" w:cs="Arial"/>
          <w:color w:val="3B3B3B"/>
          <w:sz w:val="29"/>
          <w:szCs w:val="29"/>
          <w:lang w:val="en-GB"/>
        </w:rPr>
      </w:pPr>
    </w:p>
    <w:p w14:paraId="43CD6825" w14:textId="77777777" w:rsidR="003D1A5F" w:rsidRDefault="003D1A5F" w:rsidP="003D1A5F">
      <w:pPr>
        <w:widowControl w:val="0"/>
        <w:autoSpaceDE w:val="0"/>
        <w:autoSpaceDN w:val="0"/>
        <w:adjustRightInd w:val="0"/>
        <w:rPr>
          <w:rFonts w:ascii="Arial" w:hAnsi="Arial" w:cs="Arial"/>
          <w:color w:val="3B3B3B"/>
          <w:sz w:val="29"/>
          <w:szCs w:val="29"/>
          <w:lang w:val="en-GB"/>
        </w:rPr>
      </w:pPr>
    </w:p>
    <w:p w14:paraId="43C54FED" w14:textId="5147E68C" w:rsidR="003D1A5F" w:rsidRDefault="003D1A5F" w:rsidP="003D1A5F">
      <w:pPr>
        <w:widowControl w:val="0"/>
        <w:autoSpaceDE w:val="0"/>
        <w:autoSpaceDN w:val="0"/>
        <w:adjustRightInd w:val="0"/>
        <w:rPr>
          <w:rFonts w:ascii="Arial" w:hAnsi="Arial" w:cs="Arial"/>
          <w:color w:val="3B3B3B"/>
          <w:sz w:val="29"/>
          <w:szCs w:val="29"/>
          <w:lang w:val="en-GB"/>
        </w:rPr>
      </w:pPr>
    </w:p>
    <w:p w14:paraId="0398058D" w14:textId="77777777" w:rsidR="003D1A5F" w:rsidRDefault="003D1A5F" w:rsidP="003D1A5F">
      <w:pPr>
        <w:widowControl w:val="0"/>
        <w:autoSpaceDE w:val="0"/>
        <w:autoSpaceDN w:val="0"/>
        <w:adjustRightInd w:val="0"/>
        <w:rPr>
          <w:rFonts w:ascii="Arial" w:hAnsi="Arial" w:cs="Arial"/>
          <w:color w:val="3B3B3B"/>
          <w:sz w:val="29"/>
          <w:szCs w:val="29"/>
          <w:lang w:val="en-GB"/>
        </w:rPr>
      </w:pPr>
    </w:p>
    <w:p w14:paraId="7A19AC83" w14:textId="77777777" w:rsidR="003D1A5F" w:rsidRDefault="003D1A5F" w:rsidP="003D1A5F">
      <w:pPr>
        <w:widowControl w:val="0"/>
        <w:autoSpaceDE w:val="0"/>
        <w:autoSpaceDN w:val="0"/>
        <w:adjustRightInd w:val="0"/>
        <w:rPr>
          <w:rFonts w:ascii="Arial" w:hAnsi="Arial" w:cs="Arial"/>
          <w:color w:val="3B3B3B"/>
          <w:sz w:val="29"/>
          <w:szCs w:val="29"/>
          <w:lang w:val="en-GB"/>
        </w:rPr>
      </w:pPr>
    </w:p>
    <w:p w14:paraId="45FC29EE" w14:textId="77777777" w:rsidR="003D1A5F" w:rsidRDefault="003D1A5F" w:rsidP="003D1A5F">
      <w:pPr>
        <w:widowControl w:val="0"/>
        <w:autoSpaceDE w:val="0"/>
        <w:autoSpaceDN w:val="0"/>
        <w:adjustRightInd w:val="0"/>
        <w:rPr>
          <w:rFonts w:ascii="Arial" w:hAnsi="Arial" w:cs="Arial"/>
          <w:color w:val="3B3B3B"/>
          <w:sz w:val="29"/>
          <w:szCs w:val="29"/>
          <w:lang w:val="en-GB"/>
        </w:rPr>
      </w:pPr>
    </w:p>
    <w:p w14:paraId="7A096360" w14:textId="745CD029" w:rsidR="00813ECA" w:rsidRPr="00813ECA" w:rsidRDefault="00813ECA" w:rsidP="00813ECA">
      <w:pPr>
        <w:widowControl w:val="0"/>
        <w:autoSpaceDE w:val="0"/>
        <w:autoSpaceDN w:val="0"/>
        <w:adjustRightInd w:val="0"/>
        <w:rPr>
          <w:rFonts w:ascii="Arial" w:hAnsi="Arial" w:cs="Arial"/>
          <w:color w:val="878787"/>
          <w:sz w:val="27"/>
          <w:szCs w:val="27"/>
          <w:lang w:val="en-GB"/>
        </w:rPr>
      </w:pPr>
    </w:p>
    <w:p w14:paraId="55365C06" w14:textId="5DCC30AC" w:rsidR="00813ECA" w:rsidRPr="00813ECA" w:rsidRDefault="00813ECA" w:rsidP="00813ECA">
      <w:pPr>
        <w:widowControl w:val="0"/>
        <w:autoSpaceDE w:val="0"/>
        <w:autoSpaceDN w:val="0"/>
        <w:adjustRightInd w:val="0"/>
        <w:rPr>
          <w:rFonts w:ascii="Arial" w:hAnsi="Arial" w:cs="Arial"/>
          <w:color w:val="878787"/>
          <w:sz w:val="27"/>
          <w:szCs w:val="27"/>
          <w:lang w:val="en-GB"/>
        </w:rPr>
      </w:pPr>
      <w:r w:rsidRPr="00813ECA">
        <w:rPr>
          <w:rFonts w:ascii="Arial" w:hAnsi="Arial" w:cs="Arial"/>
          <w:color w:val="878787"/>
          <w:sz w:val="27"/>
          <w:szCs w:val="27"/>
          <w:lang w:val="en-GB"/>
        </w:rPr>
        <w:t xml:space="preserve"> </w:t>
      </w:r>
    </w:p>
    <w:p w14:paraId="21753FA7" w14:textId="2DDA4865" w:rsidR="00813ECA" w:rsidRPr="00813ECA" w:rsidRDefault="00813ECA" w:rsidP="00813ECA">
      <w:pPr>
        <w:widowControl w:val="0"/>
        <w:autoSpaceDE w:val="0"/>
        <w:autoSpaceDN w:val="0"/>
        <w:adjustRightInd w:val="0"/>
        <w:rPr>
          <w:rFonts w:ascii="Arial" w:hAnsi="Arial" w:cs="Arial"/>
          <w:color w:val="878787"/>
          <w:sz w:val="27"/>
          <w:szCs w:val="27"/>
          <w:lang w:val="en-GB"/>
        </w:rPr>
      </w:pPr>
    </w:p>
    <w:p w14:paraId="2A17AB9B" w14:textId="39607E04" w:rsidR="00813ECA" w:rsidRPr="00813ECA" w:rsidRDefault="00813ECA" w:rsidP="00813ECA">
      <w:pPr>
        <w:widowControl w:val="0"/>
        <w:autoSpaceDE w:val="0"/>
        <w:autoSpaceDN w:val="0"/>
        <w:adjustRightInd w:val="0"/>
        <w:rPr>
          <w:rFonts w:ascii="Arial" w:hAnsi="Arial" w:cs="Arial"/>
          <w:color w:val="878787"/>
          <w:sz w:val="27"/>
          <w:szCs w:val="27"/>
          <w:lang w:val="en-GB"/>
        </w:rPr>
      </w:pPr>
      <w:r w:rsidRPr="00813ECA">
        <w:rPr>
          <w:rFonts w:ascii="Arial" w:hAnsi="Arial" w:cs="Arial"/>
          <w:color w:val="878787"/>
          <w:sz w:val="27"/>
          <w:szCs w:val="27"/>
          <w:lang w:val="en-GB"/>
        </w:rPr>
        <w:t xml:space="preserve"> </w:t>
      </w:r>
    </w:p>
    <w:p w14:paraId="25C9FD4C" w14:textId="77777777" w:rsidR="003D1A5F" w:rsidRPr="00113F30" w:rsidRDefault="003D1A5F">
      <w:pPr>
        <w:rPr>
          <w:sz w:val="36"/>
          <w:szCs w:val="36"/>
          <w:lang w:val="el-GR"/>
        </w:rPr>
      </w:pPr>
      <w:bookmarkStart w:id="0" w:name="_GoBack"/>
      <w:bookmarkEnd w:id="0"/>
    </w:p>
    <w:sectPr w:rsidR="003D1A5F" w:rsidRPr="00113F30" w:rsidSect="001F629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30"/>
    <w:rsid w:val="00113F30"/>
    <w:rsid w:val="001F6294"/>
    <w:rsid w:val="00203E22"/>
    <w:rsid w:val="00352A63"/>
    <w:rsid w:val="003D1A5F"/>
    <w:rsid w:val="004E4907"/>
    <w:rsid w:val="007974A7"/>
    <w:rsid w:val="00807185"/>
    <w:rsid w:val="00813ECA"/>
    <w:rsid w:val="0090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EC593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2.bp.blogspot.com/-l9pPXVkGzaw/T9SmBV2O0KI/AAAAAAAACa0/IISxmbi5_eg/s1600/287774060_79049b5763.jpg" TargetMode="External"/><Relationship Id="rId7" Type="http://schemas.openxmlformats.org/officeDocument/2006/relationships/image" Target="media/image2.jpeg"/><Relationship Id="rId8" Type="http://schemas.openxmlformats.org/officeDocument/2006/relationships/hyperlink" Target="http://2.bp.blogspot.com/-M0QCBiWnDkU/T9SmQ1pmozI/AAAAAAAACbE/b0PeqyZ_x4s/s1600/crazy-twister-game-11.jpg" TargetMode="External"/><Relationship Id="rId9" Type="http://schemas.openxmlformats.org/officeDocument/2006/relationships/image" Target="media/image3.jpeg"/><Relationship Id="rId10" Type="http://schemas.openxmlformats.org/officeDocument/2006/relationships/hyperlink" Target="http://1.bp.blogspot.com/-bofNpWoNugs/T9WfuMp-l2I/AAAAAAAACbQ/YzdOvrQHvw8/s1600/finger_twister_game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215</Words>
  <Characters>1226</Characters>
  <Application>Microsoft Macintosh Word</Application>
  <DocSecurity>0</DocSecurity>
  <Lines>10</Lines>
  <Paragraphs>2</Paragraphs>
  <ScaleCrop>false</ScaleCrop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2020-04-01T06:50:00Z</dcterms:created>
  <dcterms:modified xsi:type="dcterms:W3CDTF">2020-04-01T07:08:00Z</dcterms:modified>
</cp:coreProperties>
</file>