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tmp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2D" w:rsidRDefault="00FF122D" w:rsidP="00FF122D">
      <w:pPr>
        <w:spacing w:line="360" w:lineRule="auto"/>
        <w:jc w:val="center"/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</w:pPr>
    </w:p>
    <w:p w:rsidR="00FF122D" w:rsidRDefault="00FF122D" w:rsidP="00FF122D">
      <w:pPr>
        <w:spacing w:line="360" w:lineRule="auto"/>
        <w:jc w:val="center"/>
        <w:rPr>
          <w:rFonts w:ascii="Arial" w:hAnsi="Arial" w:cs="Arial"/>
        </w:rPr>
      </w:pPr>
      <w:r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>ΦΥΛΛΟ</w:t>
      </w:r>
      <w:r w:rsidR="00E337C0" w:rsidRPr="000F539E"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  ΕΡΓΑΣΙΑΣ</w:t>
      </w:r>
      <w:r w:rsidR="00E337C0" w:rsidRPr="007E1588"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 </w:t>
      </w:r>
      <w:r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 </w:t>
      </w:r>
    </w:p>
    <w:p w:rsidR="00E337C0" w:rsidRPr="003414EC" w:rsidRDefault="00E337C0" w:rsidP="00FF122D">
      <w:pPr>
        <w:spacing w:line="360" w:lineRule="auto"/>
        <w:rPr>
          <w:rFonts w:ascii="Arial" w:hAnsi="Arial" w:cs="Arial"/>
          <w:sz w:val="28"/>
          <w:szCs w:val="28"/>
        </w:rPr>
      </w:pPr>
      <w:r w:rsidRPr="003414EC">
        <w:rPr>
          <w:b/>
          <w:w w:val="150"/>
          <w:sz w:val="28"/>
          <w:szCs w:val="28"/>
        </w:rPr>
        <w:t xml:space="preserve"> </w:t>
      </w:r>
      <w:r w:rsidRPr="003414EC">
        <w:rPr>
          <w:b/>
          <w:bCs/>
          <w:color w:val="000000"/>
          <w:sz w:val="28"/>
          <w:szCs w:val="28"/>
          <w:shd w:val="clear" w:color="auto" w:fill="FFFFFF"/>
        </w:rPr>
        <w:t>5.1   ΕΚΘΕΤΙΚΗ ΣΥΝΑΡΤΗΣΗ</w:t>
      </w:r>
    </w:p>
    <w:p w:rsidR="00E337C0" w:rsidRDefault="0000678B" w:rsidP="00E337C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B7E1B3" wp14:editId="535A5436">
                <wp:simplePos x="0" y="0"/>
                <wp:positionH relativeFrom="column">
                  <wp:posOffset>-114300</wp:posOffset>
                </wp:positionH>
                <wp:positionV relativeFrom="paragraph">
                  <wp:posOffset>37465</wp:posOffset>
                </wp:positionV>
                <wp:extent cx="6515100" cy="0"/>
                <wp:effectExtent l="19050" t="19050" r="19050" b="1905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53E74F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95pt" to="7in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" strokeweight="3pt">
                <v:stroke linestyle="thinThin"/>
              </v:line>
            </w:pict>
          </mc:Fallback>
        </mc:AlternateContent>
      </w:r>
    </w:p>
    <w:p w:rsidR="00FF122D" w:rsidRPr="003414EC" w:rsidRDefault="00FF122D" w:rsidP="00E337C0">
      <w:pPr>
        <w:rPr>
          <w:bCs/>
          <w:i/>
          <w:sz w:val="27"/>
          <w:szCs w:val="27"/>
          <w:u w:val="single"/>
          <w:shd w:val="clear" w:color="auto" w:fill="FFFFFF"/>
        </w:rPr>
      </w:pPr>
      <w:r w:rsidRPr="003414EC">
        <w:rPr>
          <w:bCs/>
          <w:i/>
          <w:sz w:val="27"/>
          <w:szCs w:val="27"/>
          <w:u w:val="single"/>
          <w:shd w:val="clear" w:color="auto" w:fill="FFFFFF"/>
        </w:rPr>
        <w:t>Γνωρίζουμε ότι:</w:t>
      </w:r>
      <w:r w:rsidR="00AE0F3B" w:rsidRPr="003414EC">
        <w:rPr>
          <w:bCs/>
          <w:i/>
          <w:sz w:val="27"/>
          <w:szCs w:val="27"/>
          <w:u w:val="single"/>
          <w:shd w:val="clear" w:color="auto" w:fill="FFFFFF"/>
        </w:rPr>
        <w:t xml:space="preserve">  </w:t>
      </w:r>
    </w:p>
    <w:p w:rsidR="00E337C0" w:rsidRPr="00210465" w:rsidRDefault="00210287" w:rsidP="00FF122D">
      <w:pPr>
        <w:jc w:val="center"/>
        <w:rPr>
          <w:b/>
          <w:bCs/>
          <w:sz w:val="27"/>
          <w:szCs w:val="27"/>
          <w:shd w:val="clear" w:color="auto" w:fill="FFFFFF"/>
        </w:rPr>
      </w:pPr>
      <w:r w:rsidRPr="00210465">
        <w:rPr>
          <w:b/>
          <w:bCs/>
          <w:sz w:val="27"/>
          <w:szCs w:val="27"/>
          <w:shd w:val="clear" w:color="auto" w:fill="FFFFFF"/>
        </w:rPr>
        <w:t xml:space="preserve">Δυνάμεις με </w:t>
      </w:r>
      <w:r w:rsidR="009545F0" w:rsidRPr="00210465">
        <w:rPr>
          <w:b/>
          <w:bCs/>
          <w:sz w:val="27"/>
          <w:szCs w:val="27"/>
          <w:u w:val="single"/>
          <w:shd w:val="clear" w:color="auto" w:fill="FFFFFF"/>
        </w:rPr>
        <w:t>ακέραιο</w:t>
      </w:r>
      <w:r w:rsidRPr="00210465">
        <w:rPr>
          <w:b/>
          <w:bCs/>
          <w:sz w:val="27"/>
          <w:szCs w:val="27"/>
          <w:shd w:val="clear" w:color="auto" w:fill="FFFFFF"/>
        </w:rPr>
        <w:t xml:space="preserve"> εκθέτη</w:t>
      </w:r>
    </w:p>
    <w:p w:rsidR="006D6195" w:rsidRDefault="007E475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9pt;margin-top:4pt;width:154pt;height:63pt;z-index:251656192">
            <v:imagedata r:id="rId8" o:title=""/>
          </v:shape>
          <o:OLEObject Type="Embed" ProgID="Equation.DSMT4" ShapeID="_x0000_s1029" DrawAspect="Content" ObjectID="_1677923860" r:id="rId9"/>
        </w:pict>
      </w:r>
      <w:r w:rsidR="006D6195">
        <w:t xml:space="preserve">                                                                                </w:t>
      </w:r>
      <w:r w:rsidR="00D273BC">
        <w:t xml:space="preserve">    </w:t>
      </w:r>
      <w:r w:rsidR="006D6195">
        <w:t xml:space="preserve">  π.χ.  </w:t>
      </w:r>
      <w:r w:rsidR="00210287">
        <w:t xml:space="preserve">   </w:t>
      </w:r>
      <w:r w:rsidR="006D6195" w:rsidRPr="006D6195">
        <w:rPr>
          <w:position w:val="-6"/>
        </w:rPr>
        <w:object w:dxaOrig="1460" w:dyaOrig="320">
          <v:shape id="_x0000_i1025" type="#_x0000_t75" style="width:72.9pt;height:15.9pt" o:ole="">
            <v:imagedata r:id="rId10" o:title=""/>
          </v:shape>
          <o:OLEObject Type="Embed" ProgID="Equation.DSMT4" ShapeID="_x0000_i1025" DrawAspect="Content" ObjectID="_1677923730" r:id="rId11"/>
        </w:object>
      </w:r>
      <w:r w:rsidR="00AE0F3B">
        <w:t xml:space="preserve">                                            </w:t>
      </w:r>
    </w:p>
    <w:p w:rsidR="006D6195" w:rsidRPr="006D6195" w:rsidRDefault="006D6195">
      <w:r>
        <w:t xml:space="preserve">                                                                                        </w:t>
      </w:r>
      <w:r w:rsidR="00D273BC">
        <w:t xml:space="preserve">    </w:t>
      </w:r>
      <w:r w:rsidR="00210287">
        <w:t xml:space="preserve">  </w:t>
      </w:r>
      <w:r>
        <w:t xml:space="preserve">  </w:t>
      </w:r>
      <w:r w:rsidRPr="006D6195">
        <w:rPr>
          <w:position w:val="-28"/>
        </w:rPr>
        <w:object w:dxaOrig="3440" w:dyaOrig="740">
          <v:shape id="_x0000_i1026" type="#_x0000_t75" style="width:171.85pt;height:36.65pt" o:ole="">
            <v:imagedata r:id="rId12" o:title=""/>
          </v:shape>
          <o:OLEObject Type="Embed" ProgID="Equation.DSMT4" ShapeID="_x0000_i1026" DrawAspect="Content" ObjectID="_1677923731" r:id="rId13"/>
        </w:object>
      </w:r>
    </w:p>
    <w:p w:rsidR="00DB0569" w:rsidRPr="006D6195" w:rsidRDefault="006D6195">
      <w:r>
        <w:t xml:space="preserve">                                                                                                                         </w:t>
      </w:r>
    </w:p>
    <w:p w:rsidR="00DB0569" w:rsidRDefault="006D6195">
      <w:pPr>
        <w:rPr>
          <w:b/>
        </w:rPr>
      </w:pPr>
      <w:r>
        <w:rPr>
          <w:b/>
        </w:rPr>
        <w:t xml:space="preserve">                                        </w:t>
      </w:r>
      <w:r w:rsidR="00DB0569" w:rsidRPr="00DB0569">
        <w:rPr>
          <w:b/>
        </w:rPr>
        <w:t xml:space="preserve">              </w:t>
      </w:r>
    </w:p>
    <w:p w:rsidR="00DB0569" w:rsidRPr="00DB0569" w:rsidRDefault="00DB0569">
      <w:pPr>
        <w:rPr>
          <w:b/>
        </w:rPr>
      </w:pPr>
      <w:r>
        <w:rPr>
          <w:b/>
        </w:rPr>
        <w:t xml:space="preserve">              </w:t>
      </w:r>
      <w:r w:rsidRPr="00DB0569">
        <w:rPr>
          <w:b/>
        </w:rPr>
        <w:t xml:space="preserve"> </w:t>
      </w:r>
      <w:r w:rsidR="006D6195">
        <w:rPr>
          <w:b/>
          <w:color w:val="000000"/>
          <w:sz w:val="27"/>
          <w:szCs w:val="27"/>
          <w:shd w:val="clear" w:color="auto" w:fill="FFFFFF"/>
        </w:rPr>
        <w:t>και</w:t>
      </w:r>
      <w:r>
        <w:rPr>
          <w:b/>
        </w:rPr>
        <w:t xml:space="preserve">   </w:t>
      </w:r>
      <w:r w:rsidRPr="00DB0569">
        <w:rPr>
          <w:b/>
        </w:rPr>
        <w:t xml:space="preserve"> </w:t>
      </w:r>
      <w:r w:rsidRPr="00210287">
        <w:rPr>
          <w:b/>
          <w:color w:val="000000"/>
          <w:sz w:val="28"/>
          <w:szCs w:val="28"/>
          <w:shd w:val="clear" w:color="auto" w:fill="FFFFFF"/>
        </w:rPr>
        <w:t>α</w:t>
      </w:r>
      <w:r w:rsidRPr="00210287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210287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210287">
        <w:rPr>
          <w:b/>
          <w:color w:val="000000"/>
          <w:sz w:val="28"/>
          <w:szCs w:val="28"/>
          <w:shd w:val="clear" w:color="auto" w:fill="FFFFFF"/>
        </w:rPr>
        <w:t>= 1</w:t>
      </w:r>
      <w:r w:rsidRPr="00DB0569">
        <w:rPr>
          <w:b/>
          <w:color w:val="000000"/>
          <w:sz w:val="27"/>
          <w:szCs w:val="27"/>
          <w:shd w:val="clear" w:color="auto" w:fill="FFFFFF"/>
        </w:rPr>
        <w:t xml:space="preserve">  </w:t>
      </w:r>
      <w:r>
        <w:rPr>
          <w:b/>
          <w:color w:val="000000"/>
          <w:sz w:val="27"/>
          <w:szCs w:val="27"/>
          <w:shd w:val="clear" w:color="auto" w:fill="FFFFFF"/>
        </w:rPr>
        <w:t xml:space="preserve">      </w:t>
      </w:r>
      <w:r w:rsidRPr="00DB0569">
        <w:rPr>
          <w:b/>
          <w:color w:val="000000"/>
          <w:sz w:val="27"/>
          <w:szCs w:val="27"/>
          <w:shd w:val="clear" w:color="auto" w:fill="FFFFFF"/>
        </w:rPr>
        <w:t xml:space="preserve">  </w:t>
      </w:r>
      <w:r w:rsidR="00210287">
        <w:rPr>
          <w:b/>
          <w:color w:val="000000"/>
          <w:sz w:val="27"/>
          <w:szCs w:val="27"/>
          <w:shd w:val="clear" w:color="auto" w:fill="FFFFFF"/>
        </w:rPr>
        <w:t xml:space="preserve">                             </w:t>
      </w:r>
      <w:r w:rsidR="00D273BC">
        <w:rPr>
          <w:b/>
          <w:color w:val="000000"/>
          <w:sz w:val="27"/>
          <w:szCs w:val="27"/>
          <w:shd w:val="clear" w:color="auto" w:fill="FFFFFF"/>
        </w:rPr>
        <w:t xml:space="preserve">    </w:t>
      </w:r>
      <w:r w:rsidR="00210287">
        <w:rPr>
          <w:b/>
          <w:color w:val="000000"/>
          <w:sz w:val="27"/>
          <w:szCs w:val="27"/>
          <w:shd w:val="clear" w:color="auto" w:fill="FFFFFF"/>
        </w:rPr>
        <w:t xml:space="preserve"> </w:t>
      </w:r>
      <w:r w:rsidR="00210287">
        <w:t xml:space="preserve">π.χ.     </w:t>
      </w:r>
      <w:r w:rsidR="00210287" w:rsidRPr="00210287">
        <w:rPr>
          <w:position w:val="-10"/>
        </w:rPr>
        <w:object w:dxaOrig="2100" w:dyaOrig="360">
          <v:shape id="_x0000_i1027" type="#_x0000_t75" style="width:105.15pt;height:18.1pt" o:ole="">
            <v:imagedata r:id="rId14" o:title=""/>
          </v:shape>
          <o:OLEObject Type="Embed" ProgID="Equation.DSMT4" ShapeID="_x0000_i1027" DrawAspect="Content" ObjectID="_1677923732" r:id="rId15"/>
        </w:object>
      </w:r>
    </w:p>
    <w:p w:rsidR="00DB0569" w:rsidRPr="00DB0569" w:rsidRDefault="00DB0569"/>
    <w:p w:rsidR="00210287" w:rsidRDefault="00DB0569">
      <w:pPr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 xml:space="preserve">             και </w:t>
      </w:r>
      <w:r w:rsidR="00210287">
        <w:rPr>
          <w:b/>
          <w:color w:val="000000"/>
          <w:sz w:val="27"/>
          <w:szCs w:val="27"/>
          <w:shd w:val="clear" w:color="auto" w:fill="FFFFFF"/>
        </w:rPr>
        <w:t xml:space="preserve">  </w:t>
      </w:r>
      <w:r w:rsidRPr="00DB0569">
        <w:rPr>
          <w:b/>
          <w:color w:val="000000"/>
          <w:sz w:val="27"/>
          <w:szCs w:val="27"/>
          <w:shd w:val="clear" w:color="auto" w:fill="FFFFFF"/>
        </w:rPr>
        <w:t xml:space="preserve"> </w:t>
      </w:r>
      <w:r w:rsidRPr="00210287">
        <w:rPr>
          <w:b/>
          <w:color w:val="000000"/>
          <w:sz w:val="28"/>
          <w:szCs w:val="28"/>
          <w:shd w:val="clear" w:color="auto" w:fill="FFFFFF"/>
        </w:rPr>
        <w:t>α</w:t>
      </w:r>
      <w:r w:rsidRPr="00210287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-ν</w:t>
      </w:r>
      <w:r w:rsidRPr="00210287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210287">
        <w:rPr>
          <w:b/>
          <w:color w:val="000000"/>
          <w:sz w:val="28"/>
          <w:szCs w:val="28"/>
          <w:shd w:val="clear" w:color="auto" w:fill="FFFFFF"/>
        </w:rPr>
        <w:t>=</w:t>
      </w:r>
      <w:r w:rsidRPr="00210287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210287" w:rsidRPr="00210287">
        <w:rPr>
          <w:rStyle w:val="exhibitor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object w:dxaOrig="380" w:dyaOrig="639">
          <v:shape id="_x0000_i1028" type="#_x0000_t75" style="width:18.55pt;height:32.25pt" o:ole="">
            <v:imagedata r:id="rId16" o:title=""/>
          </v:shape>
          <o:OLEObject Type="Embed" ProgID="Equation.DSMT4" ShapeID="_x0000_i1028" DrawAspect="Content" ObjectID="_1677923733" r:id="rId17"/>
        </w:object>
      </w:r>
      <w:r w:rsidRPr="00210287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210287">
        <w:rPr>
          <w:b/>
          <w:color w:val="000000"/>
          <w:sz w:val="28"/>
          <w:szCs w:val="28"/>
          <w:shd w:val="clear" w:color="auto" w:fill="FFFFFF"/>
        </w:rPr>
        <w:t>= (</w:t>
      </w:r>
      <w:r w:rsidR="00210287" w:rsidRPr="00210287">
        <w:rPr>
          <w:b/>
          <w:color w:val="000000"/>
          <w:position w:val="-24"/>
          <w:sz w:val="28"/>
          <w:szCs w:val="28"/>
          <w:shd w:val="clear" w:color="auto" w:fill="FFFFFF"/>
        </w:rPr>
        <w:object w:dxaOrig="279" w:dyaOrig="639">
          <v:shape id="_x0000_i1029" type="#_x0000_t75" style="width:14.15pt;height:32.25pt" o:ole="">
            <v:imagedata r:id="rId18" o:title=""/>
          </v:shape>
          <o:OLEObject Type="Embed" ProgID="Equation.DSMT4" ShapeID="_x0000_i1029" DrawAspect="Content" ObjectID="_1677923734" r:id="rId19"/>
        </w:object>
      </w:r>
      <w:r w:rsidRPr="00210287">
        <w:rPr>
          <w:b/>
          <w:color w:val="000000"/>
          <w:sz w:val="28"/>
          <w:szCs w:val="28"/>
          <w:shd w:val="clear" w:color="auto" w:fill="FFFFFF"/>
        </w:rPr>
        <w:t>)</w:t>
      </w:r>
      <w:r w:rsidRPr="00210287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ν</w:t>
      </w:r>
      <w:r w:rsidRPr="00210287">
        <w:rPr>
          <w:b/>
          <w:color w:val="000000"/>
          <w:sz w:val="20"/>
          <w:szCs w:val="20"/>
          <w:shd w:val="clear" w:color="auto" w:fill="FFFFFF"/>
        </w:rPr>
        <w:t xml:space="preserve">,   </w:t>
      </w:r>
      <w:r w:rsidR="00210287">
        <w:rPr>
          <w:b/>
          <w:color w:val="000000"/>
          <w:sz w:val="20"/>
          <w:szCs w:val="20"/>
          <w:shd w:val="clear" w:color="auto" w:fill="FFFFFF"/>
        </w:rPr>
        <w:t xml:space="preserve">  </w:t>
      </w:r>
      <w:r w:rsidRPr="00210287">
        <w:rPr>
          <w:b/>
          <w:color w:val="000000"/>
          <w:sz w:val="20"/>
          <w:szCs w:val="20"/>
          <w:shd w:val="clear" w:color="auto" w:fill="FFFFFF"/>
        </w:rPr>
        <w:t xml:space="preserve"> α ≠ 0     </w:t>
      </w:r>
      <w:r w:rsidR="00210287">
        <w:rPr>
          <w:b/>
          <w:color w:val="000000"/>
          <w:sz w:val="20"/>
          <w:szCs w:val="20"/>
          <w:shd w:val="clear" w:color="auto" w:fill="FFFFFF"/>
        </w:rPr>
        <w:t xml:space="preserve">  </w:t>
      </w:r>
      <w:r w:rsidR="00210287" w:rsidRPr="00210287">
        <w:rPr>
          <w:b/>
          <w:color w:val="000000"/>
          <w:sz w:val="27"/>
          <w:szCs w:val="27"/>
          <w:shd w:val="clear" w:color="auto" w:fill="FFFFFF"/>
        </w:rPr>
        <w:t xml:space="preserve"> </w:t>
      </w:r>
      <w:r w:rsidR="00210287">
        <w:rPr>
          <w:b/>
          <w:color w:val="000000"/>
          <w:sz w:val="27"/>
          <w:szCs w:val="27"/>
          <w:shd w:val="clear" w:color="auto" w:fill="FFFFFF"/>
        </w:rPr>
        <w:t xml:space="preserve">     </w:t>
      </w:r>
      <w:r w:rsidR="00D273BC">
        <w:rPr>
          <w:b/>
          <w:color w:val="000000"/>
          <w:sz w:val="27"/>
          <w:szCs w:val="27"/>
          <w:shd w:val="clear" w:color="auto" w:fill="FFFFFF"/>
        </w:rPr>
        <w:t xml:space="preserve">    </w:t>
      </w:r>
      <w:r w:rsidR="00210287" w:rsidRPr="00210287">
        <w:rPr>
          <w:b/>
          <w:color w:val="000000"/>
          <w:sz w:val="27"/>
          <w:szCs w:val="27"/>
          <w:shd w:val="clear" w:color="auto" w:fill="FFFFFF"/>
        </w:rPr>
        <w:t xml:space="preserve"> </w:t>
      </w:r>
      <w:r w:rsidR="00210287">
        <w:t xml:space="preserve">π.χ.     </w:t>
      </w:r>
      <w:r w:rsidR="00210287" w:rsidRPr="006D6195">
        <w:rPr>
          <w:position w:val="-28"/>
        </w:rPr>
        <w:object w:dxaOrig="2280" w:dyaOrig="740">
          <v:shape id="_x0000_i1030" type="#_x0000_t75" style="width:113.95pt;height:36.65pt" o:ole="">
            <v:imagedata r:id="rId20" o:title=""/>
          </v:shape>
          <o:OLEObject Type="Embed" ProgID="Equation.DSMT4" ShapeID="_x0000_i1030" DrawAspect="Content" ObjectID="_1677923735" r:id="rId21"/>
        </w:object>
      </w:r>
    </w:p>
    <w:p w:rsidR="00DB0569" w:rsidRPr="00DB0569" w:rsidRDefault="00210287">
      <w:r>
        <w:rPr>
          <w:b/>
          <w:color w:val="000000"/>
          <w:sz w:val="20"/>
          <w:szCs w:val="20"/>
          <w:shd w:val="clear" w:color="auto" w:fill="FFFFFF"/>
        </w:rPr>
        <w:t xml:space="preserve">                                                             </w:t>
      </w:r>
      <w:r w:rsidR="00DB0569" w:rsidRPr="00210287">
        <w:rPr>
          <w:b/>
          <w:color w:val="000000"/>
          <w:sz w:val="20"/>
          <w:szCs w:val="20"/>
          <w:shd w:val="clear" w:color="auto" w:fill="FFFFFF"/>
        </w:rPr>
        <w:t xml:space="preserve">και     ν </w:t>
      </w:r>
      <w:r w:rsidR="00DB0569" w:rsidRPr="00210287">
        <w:rPr>
          <w:rFonts w:ascii="MS Mincho" w:eastAsia="MS Mincho" w:hAnsi="MS Mincho" w:cs="MS Mincho" w:hint="eastAsia"/>
          <w:b/>
          <w:color w:val="000000"/>
          <w:sz w:val="20"/>
          <w:szCs w:val="20"/>
          <w:shd w:val="clear" w:color="auto" w:fill="FFFFFF"/>
        </w:rPr>
        <w:t>∈</w:t>
      </w:r>
      <w:r w:rsidR="00DB0569" w:rsidRPr="00210287">
        <w:rPr>
          <w:b/>
          <w:color w:val="000000"/>
          <w:sz w:val="20"/>
          <w:szCs w:val="20"/>
          <w:shd w:val="clear" w:color="auto" w:fill="FFFFFF"/>
        </w:rPr>
        <w:t xml:space="preserve"> N</w:t>
      </w:r>
      <w:r w:rsidR="00DB0569" w:rsidRPr="00210287">
        <w:rPr>
          <w:rFonts w:ascii="MS Mincho" w:eastAsia="MS Mincho" w:hAnsi="MS Mincho" w:cs="MS Mincho" w:hint="eastAsia"/>
          <w:b/>
          <w:color w:val="000000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∗</w:t>
      </w:r>
    </w:p>
    <w:p w:rsidR="00DB0569" w:rsidRPr="00210465" w:rsidRDefault="00AE0F3B" w:rsidP="00FF122D">
      <w:pPr>
        <w:jc w:val="center"/>
      </w:pPr>
      <w:r w:rsidRPr="00210465">
        <w:rPr>
          <w:b/>
          <w:bCs/>
          <w:sz w:val="27"/>
          <w:szCs w:val="27"/>
          <w:shd w:val="clear" w:color="auto" w:fill="FFFFFF"/>
        </w:rPr>
        <w:t xml:space="preserve">Δυνάμεις με </w:t>
      </w:r>
      <w:r w:rsidR="009545F0" w:rsidRPr="00210465">
        <w:rPr>
          <w:b/>
          <w:bCs/>
          <w:sz w:val="27"/>
          <w:szCs w:val="27"/>
          <w:u w:val="single"/>
          <w:shd w:val="clear" w:color="auto" w:fill="FFFFFF"/>
        </w:rPr>
        <w:t>ρητό</w:t>
      </w:r>
      <w:r w:rsidRPr="00210465">
        <w:rPr>
          <w:b/>
          <w:bCs/>
          <w:sz w:val="27"/>
          <w:szCs w:val="27"/>
          <w:shd w:val="clear" w:color="auto" w:fill="FFFFFF"/>
        </w:rPr>
        <w:t xml:space="preserve">  εκθέτη</w:t>
      </w:r>
    </w:p>
    <w:p w:rsidR="00DB0569" w:rsidRPr="00DB0569" w:rsidRDefault="00AE0F3B">
      <w:r>
        <w:t xml:space="preserve">           </w:t>
      </w:r>
      <w:r w:rsidR="00D530C8" w:rsidRPr="00D530C8">
        <w:rPr>
          <w:position w:val="-38"/>
        </w:rPr>
        <w:object w:dxaOrig="3440" w:dyaOrig="880">
          <v:shape id="_x0000_i1031" type="#_x0000_t75" style="width:194.35pt;height:49.45pt" o:ole="">
            <v:imagedata r:id="rId22" o:title=""/>
          </v:shape>
          <o:OLEObject Type="Embed" ProgID="Equation.DSMT4" ShapeID="_x0000_i1031" DrawAspect="Content" ObjectID="_1677923736" r:id="rId23"/>
        </w:object>
      </w:r>
      <w:r>
        <w:t xml:space="preserve">         π.χ.      </w:t>
      </w:r>
      <w:r w:rsidRPr="006D6195">
        <w:rPr>
          <w:position w:val="-6"/>
        </w:rPr>
        <w:object w:dxaOrig="940" w:dyaOrig="480">
          <v:shape id="_x0000_i1032" type="#_x0000_t75" style="width:53.45pt;height:26.95pt" o:ole="">
            <v:imagedata r:id="rId24" o:title=""/>
          </v:shape>
          <o:OLEObject Type="Embed" ProgID="Equation.DSMT4" ShapeID="_x0000_i1032" DrawAspect="Content" ObjectID="_1677923737" r:id="rId25"/>
        </w:object>
      </w:r>
      <w:r w:rsidR="00D273BC">
        <w:t xml:space="preserve"> ,     </w:t>
      </w:r>
      <w:r w:rsidR="00D273BC" w:rsidRPr="00D273BC">
        <w:rPr>
          <w:position w:val="-8"/>
        </w:rPr>
        <w:object w:dxaOrig="1960" w:dyaOrig="499">
          <v:shape id="_x0000_i1033" type="#_x0000_t75" style="width:110.45pt;height:27.85pt" o:ole="">
            <v:imagedata r:id="rId26" o:title=""/>
          </v:shape>
          <o:OLEObject Type="Embed" ProgID="Equation.DSMT4" ShapeID="_x0000_i1033" DrawAspect="Content" ObjectID="_1677923738" r:id="rId27"/>
        </w:object>
      </w:r>
    </w:p>
    <w:p w:rsidR="00DB0569" w:rsidRPr="00DB0569" w:rsidRDefault="00D273BC">
      <w:r w:rsidRPr="00D530C8">
        <w:rPr>
          <w:sz w:val="22"/>
          <w:szCs w:val="22"/>
        </w:rPr>
        <w:t xml:space="preserve">            </w:t>
      </w:r>
      <w:r w:rsidR="00D530C8" w:rsidRPr="00D530C8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Επιπλέον, αν μ, ν, θετικοί ακέραιοι, ορίζουμε :</w:t>
      </w:r>
      <w:r w:rsidR="00D530C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     </w:t>
      </w:r>
      <w:r w:rsidR="00D530C8" w:rsidRPr="00D530C8">
        <w:rPr>
          <w:rStyle w:val="apple-converted-space"/>
          <w:color w:val="000000"/>
          <w:sz w:val="27"/>
          <w:szCs w:val="27"/>
          <w:shd w:val="clear" w:color="auto" w:fill="FFFFFF"/>
        </w:rPr>
        <w:object w:dxaOrig="700" w:dyaOrig="480">
          <v:shape id="_x0000_i1034" type="#_x0000_t75" style="width:35.35pt;height:23.85pt" o:ole="">
            <v:imagedata r:id="rId28" o:title=""/>
          </v:shape>
          <o:OLEObject Type="Embed" ProgID="Equation.DSMT4" ShapeID="_x0000_i1034" DrawAspect="Content" ObjectID="_1677923739" r:id="rId29"/>
        </w:object>
      </w:r>
      <w:r>
        <w:t xml:space="preserve"> </w:t>
      </w:r>
    </w:p>
    <w:p w:rsidR="00DB0569" w:rsidRPr="00DB0569" w:rsidRDefault="00DB0569"/>
    <w:p w:rsidR="00A15526" w:rsidRPr="00D80D6B" w:rsidRDefault="00A15526" w:rsidP="00D80D6B">
      <w:pPr>
        <w:pStyle w:val="a8"/>
        <w:numPr>
          <w:ilvl w:val="0"/>
          <w:numId w:val="12"/>
        </w:numPr>
        <w:spacing w:line="312" w:lineRule="auto"/>
        <w:rPr>
          <w:sz w:val="22"/>
          <w:szCs w:val="20"/>
        </w:rPr>
      </w:pPr>
      <w:r w:rsidRPr="00D80D6B">
        <w:rPr>
          <w:sz w:val="22"/>
          <w:szCs w:val="20"/>
        </w:rPr>
        <w:t xml:space="preserve">Το </w:t>
      </w:r>
      <w:r w:rsidRPr="00A15526">
        <w:rPr>
          <w:position w:val="-4"/>
        </w:rPr>
        <w:object w:dxaOrig="405" w:dyaOrig="465">
          <v:shape id="_x0000_i1035" type="#_x0000_t75" style="width:20.3pt;height:23.4pt" o:ole="" fillcolor="window">
            <v:imagedata r:id="rId30" o:title=""/>
          </v:shape>
          <o:OLEObject Type="Embed" ProgID="Equation.3" ShapeID="_x0000_i1035" DrawAspect="Content" ObjectID="_1677923740" r:id="rId31"/>
        </w:object>
      </w:r>
      <w:r w:rsidRPr="00D80D6B">
        <w:rPr>
          <w:sz w:val="22"/>
          <w:szCs w:val="20"/>
        </w:rPr>
        <w:t xml:space="preserve"> ισούται με</w:t>
      </w:r>
    </w:p>
    <w:p w:rsidR="00A15526" w:rsidRPr="00A15526" w:rsidRDefault="00A15526" w:rsidP="00A15526">
      <w:pPr>
        <w:spacing w:line="312" w:lineRule="auto"/>
        <w:ind w:left="284"/>
        <w:rPr>
          <w:sz w:val="22"/>
          <w:szCs w:val="20"/>
        </w:rPr>
      </w:pPr>
      <w:r w:rsidRPr="00A15526">
        <w:rPr>
          <w:b/>
          <w:sz w:val="22"/>
          <w:szCs w:val="20"/>
        </w:rPr>
        <w:t>Α.</w:t>
      </w:r>
      <w:r w:rsidRPr="00A15526">
        <w:rPr>
          <w:sz w:val="22"/>
          <w:szCs w:val="20"/>
        </w:rPr>
        <w:t xml:space="preserve"> </w:t>
      </w:r>
      <w:r w:rsidRPr="00A15526">
        <w:rPr>
          <w:position w:val="-22"/>
          <w:sz w:val="22"/>
          <w:szCs w:val="20"/>
        </w:rPr>
        <w:object w:dxaOrig="420" w:dyaOrig="540">
          <v:shape id="_x0000_i1036" type="#_x0000_t75" style="width:21.2pt;height:26.95pt" o:ole="" fillcolor="window">
            <v:imagedata r:id="rId32" o:title=""/>
          </v:shape>
          <o:OLEObject Type="Embed" ProgID="Equation.3" ShapeID="_x0000_i1036" DrawAspect="Content" ObjectID="_1677923741" r:id="rId33"/>
        </w:object>
      </w:r>
      <w:r w:rsidRPr="00A15526">
        <w:rPr>
          <w:sz w:val="22"/>
          <w:szCs w:val="20"/>
        </w:rPr>
        <w:tab/>
      </w:r>
      <w:r w:rsidRPr="00A15526">
        <w:rPr>
          <w:b/>
          <w:sz w:val="22"/>
          <w:szCs w:val="20"/>
        </w:rPr>
        <w:t>Β.</w:t>
      </w:r>
      <w:r w:rsidRPr="00A15526">
        <w:rPr>
          <w:sz w:val="22"/>
          <w:szCs w:val="20"/>
        </w:rPr>
        <w:t xml:space="preserve"> 2</w:t>
      </w:r>
      <w:r w:rsidRPr="00A15526">
        <w:rPr>
          <w:sz w:val="22"/>
          <w:szCs w:val="20"/>
        </w:rPr>
        <w:tab/>
      </w:r>
      <w:r w:rsidRPr="00A15526">
        <w:rPr>
          <w:sz w:val="22"/>
          <w:szCs w:val="20"/>
        </w:rPr>
        <w:tab/>
      </w:r>
      <w:r w:rsidRPr="00A15526">
        <w:rPr>
          <w:b/>
          <w:sz w:val="22"/>
          <w:szCs w:val="20"/>
        </w:rPr>
        <w:t>Γ.</w:t>
      </w:r>
      <w:r w:rsidRPr="00A15526">
        <w:rPr>
          <w:sz w:val="22"/>
          <w:szCs w:val="20"/>
        </w:rPr>
        <w:t xml:space="preserve"> </w:t>
      </w:r>
      <w:r w:rsidRPr="00A15526">
        <w:rPr>
          <w:position w:val="-22"/>
          <w:sz w:val="22"/>
          <w:szCs w:val="20"/>
        </w:rPr>
        <w:object w:dxaOrig="375" w:dyaOrig="585">
          <v:shape id="_x0000_i1037" type="#_x0000_t75" style="width:18.55pt;height:29.15pt" o:ole="" fillcolor="window">
            <v:imagedata r:id="rId34" o:title=""/>
          </v:shape>
          <o:OLEObject Type="Embed" ProgID="Equation.3" ShapeID="_x0000_i1037" DrawAspect="Content" ObjectID="_1677923742" r:id="rId35"/>
        </w:object>
      </w:r>
      <w:r w:rsidRPr="00A15526">
        <w:rPr>
          <w:sz w:val="22"/>
          <w:szCs w:val="20"/>
        </w:rPr>
        <w:tab/>
      </w:r>
      <w:r w:rsidRPr="00A15526">
        <w:rPr>
          <w:sz w:val="22"/>
          <w:szCs w:val="20"/>
        </w:rPr>
        <w:tab/>
      </w:r>
      <w:r w:rsidRPr="00A15526">
        <w:rPr>
          <w:b/>
          <w:sz w:val="22"/>
          <w:szCs w:val="20"/>
        </w:rPr>
        <w:t>Δ.</w:t>
      </w:r>
      <w:r w:rsidRPr="00A15526">
        <w:rPr>
          <w:sz w:val="22"/>
          <w:szCs w:val="20"/>
        </w:rPr>
        <w:t xml:space="preserve"> 32</w:t>
      </w:r>
      <w:r w:rsidRPr="00A15526">
        <w:rPr>
          <w:sz w:val="22"/>
          <w:szCs w:val="20"/>
          <w:vertAlign w:val="superscript"/>
        </w:rPr>
        <w:t>-5</w:t>
      </w:r>
      <w:r w:rsidRPr="00A15526">
        <w:rPr>
          <w:sz w:val="22"/>
          <w:szCs w:val="20"/>
        </w:rPr>
        <w:t xml:space="preserve"> </w:t>
      </w:r>
      <w:r w:rsidRPr="00A15526">
        <w:rPr>
          <w:sz w:val="22"/>
          <w:szCs w:val="20"/>
        </w:rPr>
        <w:tab/>
      </w:r>
      <w:r w:rsidRPr="00A15526">
        <w:rPr>
          <w:sz w:val="22"/>
          <w:szCs w:val="20"/>
        </w:rPr>
        <w:tab/>
      </w:r>
      <w:r w:rsidRPr="00A15526">
        <w:rPr>
          <w:b/>
          <w:sz w:val="22"/>
          <w:szCs w:val="20"/>
        </w:rPr>
        <w:t>Ε.</w:t>
      </w:r>
      <w:r w:rsidRPr="00A15526">
        <w:rPr>
          <w:sz w:val="22"/>
          <w:szCs w:val="20"/>
        </w:rPr>
        <w:t xml:space="preserve"> </w:t>
      </w:r>
      <w:r w:rsidRPr="00A15526">
        <w:rPr>
          <w:position w:val="-28"/>
          <w:sz w:val="22"/>
          <w:szCs w:val="20"/>
        </w:rPr>
        <w:object w:dxaOrig="495" w:dyaOrig="645">
          <v:shape id="_x0000_i1038" type="#_x0000_t75" style="width:24.75pt;height:32.25pt" o:ole="" fillcolor="window">
            <v:imagedata r:id="rId36" o:title=""/>
          </v:shape>
          <o:OLEObject Type="Embed" ProgID="Equation.3" ShapeID="_x0000_i1038" DrawAspect="Content" ObjectID="_1677923743" r:id="rId37"/>
        </w:object>
      </w:r>
    </w:p>
    <w:p w:rsidR="00DB0569" w:rsidRPr="003414EC" w:rsidRDefault="00FF122D">
      <w:pPr>
        <w:rPr>
          <w:i/>
          <w:sz w:val="28"/>
          <w:szCs w:val="28"/>
          <w:u w:val="single"/>
        </w:rPr>
      </w:pPr>
      <w:r w:rsidRPr="003414EC">
        <w:rPr>
          <w:i/>
          <w:sz w:val="28"/>
          <w:szCs w:val="28"/>
          <w:u w:val="single"/>
        </w:rPr>
        <w:t>Ισχύει επίσης :</w:t>
      </w:r>
    </w:p>
    <w:p w:rsidR="00DB0569" w:rsidRPr="00210465" w:rsidRDefault="00D530C8" w:rsidP="00FF122D">
      <w:pPr>
        <w:jc w:val="center"/>
      </w:pPr>
      <w:r w:rsidRPr="00210465">
        <w:rPr>
          <w:b/>
          <w:bCs/>
          <w:sz w:val="27"/>
          <w:szCs w:val="27"/>
          <w:shd w:val="clear" w:color="auto" w:fill="FFFFFF"/>
        </w:rPr>
        <w:t xml:space="preserve">Δυνάμεις με </w:t>
      </w:r>
      <w:r w:rsidRPr="00210465">
        <w:rPr>
          <w:b/>
          <w:bCs/>
          <w:sz w:val="27"/>
          <w:szCs w:val="27"/>
          <w:u w:val="single"/>
          <w:shd w:val="clear" w:color="auto" w:fill="FFFFFF"/>
        </w:rPr>
        <w:t>άρρητο</w:t>
      </w:r>
      <w:r w:rsidRPr="00210465">
        <w:rPr>
          <w:b/>
          <w:bCs/>
          <w:sz w:val="27"/>
          <w:szCs w:val="27"/>
          <w:shd w:val="clear" w:color="auto" w:fill="FFFFFF"/>
        </w:rPr>
        <w:t xml:space="preserve"> εκθέτη</w:t>
      </w:r>
    </w:p>
    <w:p w:rsidR="00DB0569" w:rsidRPr="00DB0569" w:rsidRDefault="00DB0569"/>
    <w:p w:rsidR="00DB0569" w:rsidRPr="00D530C8" w:rsidRDefault="00D530C8">
      <w:r>
        <w:t xml:space="preserve">           </w:t>
      </w:r>
      <w:r w:rsidRPr="00D530C8">
        <w:rPr>
          <w:position w:val="-20"/>
        </w:rPr>
        <w:object w:dxaOrig="1380" w:dyaOrig="460">
          <v:shape id="_x0000_i1039" type="#_x0000_t75" style="width:68.9pt;height:23.4pt" o:ole="">
            <v:imagedata r:id="rId38" o:title=""/>
          </v:shape>
          <o:OLEObject Type="Embed" ProgID="Equation.DSMT4" ShapeID="_x0000_i1039" DrawAspect="Content" ObjectID="_1677923744" r:id="rId39"/>
        </w:object>
      </w:r>
      <w:r>
        <w:t xml:space="preserve">      αν  </w:t>
      </w:r>
      <w:r w:rsidRPr="00D530C8">
        <w:rPr>
          <w:b/>
        </w:rPr>
        <w:t>α</w:t>
      </w:r>
      <w:r>
        <w:t xml:space="preserve"> &gt; 0,   </w:t>
      </w:r>
      <w:r w:rsidRPr="00D530C8">
        <w:rPr>
          <w:b/>
          <w:lang w:val="en-US"/>
        </w:rPr>
        <w:t>x</w:t>
      </w:r>
      <w:r>
        <w:t xml:space="preserve"> άρρητος   και  </w:t>
      </w:r>
      <w:r w:rsidRPr="00D530C8">
        <w:rPr>
          <w:b/>
        </w:rPr>
        <w:t>ρ</w:t>
      </w:r>
      <w:r w:rsidRPr="00D530C8">
        <w:rPr>
          <w:b/>
          <w:vertAlign w:val="subscript"/>
        </w:rPr>
        <w:t>ν</w:t>
      </w:r>
      <w:r>
        <w:t xml:space="preserve">  δεκαδική προσέγγιση του </w:t>
      </w:r>
      <w:r>
        <w:rPr>
          <w:lang w:val="en-US"/>
        </w:rPr>
        <w:t>x</w:t>
      </w:r>
      <w:r>
        <w:t xml:space="preserve"> με ν δεκαδικά ψηφία</w:t>
      </w:r>
    </w:p>
    <w:p w:rsidR="00DB0569" w:rsidRPr="00DB0569" w:rsidRDefault="00D530C8">
      <w:r>
        <w:t xml:space="preserve">                                                                                    π.χ.      </w:t>
      </w:r>
      <w:r w:rsidRPr="00D530C8">
        <w:rPr>
          <w:position w:val="-10"/>
        </w:rPr>
        <w:object w:dxaOrig="2500" w:dyaOrig="400">
          <v:shape id="_x0000_i1040" type="#_x0000_t75" style="width:140.9pt;height:22.55pt" o:ole="">
            <v:imagedata r:id="rId40" o:title=""/>
          </v:shape>
          <o:OLEObject Type="Embed" ProgID="Equation.DSMT4" ShapeID="_x0000_i1040" DrawAspect="Content" ObjectID="_1677923745" r:id="rId41"/>
        </w:object>
      </w:r>
    </w:p>
    <w:p w:rsidR="00DC6FE2" w:rsidRDefault="00DC6FE2">
      <w:r w:rsidRPr="00DC6FE2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    </w:t>
      </w:r>
      <w:r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DC6FE2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    </w:t>
      </w:r>
      <w:r w:rsidRPr="00DC6FE2">
        <w:rPr>
          <w:rStyle w:val="a5"/>
          <w:sz w:val="22"/>
          <w:szCs w:val="22"/>
          <w:bdr w:val="none" w:sz="0" w:space="0" w:color="auto" w:frame="1"/>
        </w:rPr>
        <w:t xml:space="preserve">Επιπλέον, για κάθε x &gt; 0, </w:t>
      </w:r>
      <w:r>
        <w:rPr>
          <w:rStyle w:val="a5"/>
          <w:sz w:val="22"/>
          <w:szCs w:val="22"/>
          <w:bdr w:val="none" w:sz="0" w:space="0" w:color="auto" w:frame="1"/>
        </w:rPr>
        <w:t xml:space="preserve">  </w:t>
      </w:r>
      <w:r w:rsidRPr="00DC6FE2">
        <w:rPr>
          <w:rStyle w:val="a5"/>
          <w:sz w:val="22"/>
          <w:szCs w:val="22"/>
          <w:bdr w:val="none" w:sz="0" w:space="0" w:color="auto" w:frame="1"/>
        </w:rPr>
        <w:t xml:space="preserve">ορίζουμε </w:t>
      </w:r>
      <w:r>
        <w:rPr>
          <w:rStyle w:val="a5"/>
          <w:sz w:val="22"/>
          <w:szCs w:val="22"/>
          <w:bdr w:val="none" w:sz="0" w:space="0" w:color="auto" w:frame="1"/>
        </w:rPr>
        <w:t xml:space="preserve">  </w:t>
      </w:r>
      <w:r w:rsidRPr="00DC6FE2">
        <w:rPr>
          <w:rStyle w:val="a5"/>
          <w:sz w:val="22"/>
          <w:szCs w:val="22"/>
          <w:bdr w:val="none" w:sz="0" w:space="0" w:color="auto" w:frame="1"/>
        </w:rPr>
        <w:t>0</w:t>
      </w:r>
      <w:r w:rsidRPr="00DC6FE2">
        <w:rPr>
          <w:rStyle w:val="a5"/>
          <w:sz w:val="22"/>
          <w:szCs w:val="22"/>
          <w:vertAlign w:val="superscript"/>
        </w:rPr>
        <w:t>x</w:t>
      </w:r>
      <w:r w:rsidRPr="00DC6FE2">
        <w:rPr>
          <w:rStyle w:val="a5"/>
          <w:sz w:val="22"/>
          <w:szCs w:val="22"/>
          <w:bdr w:val="none" w:sz="0" w:space="0" w:color="auto" w:frame="1"/>
        </w:rPr>
        <w:t> = 0.</w:t>
      </w:r>
      <w:r w:rsidR="00D80D6B" w:rsidRPr="00D80D6B">
        <w:rPr>
          <w:rStyle w:val="a5"/>
          <w:sz w:val="22"/>
          <w:szCs w:val="22"/>
          <w:bdr w:val="none" w:sz="0" w:space="0" w:color="auto" w:frame="1"/>
        </w:rPr>
        <w:t xml:space="preserve">  </w:t>
      </w:r>
    </w:p>
    <w:p w:rsidR="00DB0569" w:rsidRPr="00DB0569" w:rsidRDefault="00DC6FE2">
      <w:r>
        <w:t xml:space="preserve">           </w:t>
      </w:r>
      <w:r>
        <w:sym w:font="Wingdings" w:char="F0AD"/>
      </w:r>
      <w:r>
        <w:t xml:space="preserve"> ( Οι πράξεις γίνονται με υπολογιστή τσέπης )</w:t>
      </w:r>
    </w:p>
    <w:p w:rsidR="00DB0569" w:rsidRPr="00DB0569" w:rsidRDefault="00DB0569"/>
    <w:p w:rsidR="00DB0569" w:rsidRPr="00DC6FE2" w:rsidRDefault="00DC6FE2" w:rsidP="009878C3">
      <w:pPr>
        <w:spacing w:after="120"/>
        <w:rPr>
          <w:b/>
          <w:u w:val="single"/>
        </w:rPr>
      </w:pPr>
      <w:r w:rsidRPr="00DC6FE2">
        <w:rPr>
          <w:b/>
          <w:color w:val="000000"/>
          <w:sz w:val="27"/>
          <w:szCs w:val="27"/>
          <w:shd w:val="clear" w:color="auto" w:fill="FFFFFF"/>
        </w:rPr>
        <w:t xml:space="preserve">     </w:t>
      </w:r>
      <w:r>
        <w:rPr>
          <w:b/>
          <w:color w:val="000000"/>
          <w:sz w:val="27"/>
          <w:szCs w:val="27"/>
          <w:u w:val="single"/>
          <w:shd w:val="clear" w:color="auto" w:fill="FFFFFF"/>
        </w:rPr>
        <w:t xml:space="preserve"> </w:t>
      </w:r>
      <w:r w:rsidRPr="00DC6FE2">
        <w:rPr>
          <w:b/>
          <w:color w:val="000000"/>
          <w:sz w:val="27"/>
          <w:szCs w:val="27"/>
          <w:u w:val="single"/>
          <w:shd w:val="clear" w:color="auto" w:fill="FFFFFF"/>
        </w:rPr>
        <w:t>Οι βασικές ιδιότητες των δυνάμεων</w:t>
      </w:r>
    </w:p>
    <w:p w:rsidR="00DB0569" w:rsidRPr="00DB0569" w:rsidRDefault="0000678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52070</wp:posOffset>
                </wp:positionV>
                <wp:extent cx="5715000" cy="1333500"/>
                <wp:effectExtent l="19050" t="19050" r="19050" b="1905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333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EA803D7" id="Rectangle 8" o:spid="_x0000_s1026" style="position:absolute;margin-left:12.25pt;margin-top:4.1pt;width:450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" filled="f" strokeweight="3pt">
                <v:stroke linestyle="thinThin"/>
              </v:rect>
            </w:pict>
          </mc:Fallback>
        </mc:AlternateContent>
      </w:r>
    </w:p>
    <w:p w:rsidR="00DB0569" w:rsidRPr="00DC6FE2" w:rsidRDefault="00DC6FE2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DC6FE2">
        <w:rPr>
          <w:sz w:val="26"/>
          <w:szCs w:val="26"/>
        </w:rPr>
        <w:t>Αν α, β είναι </w:t>
      </w:r>
      <w:r w:rsidRPr="00DC6FE2">
        <w:rPr>
          <w:b/>
          <w:bCs/>
          <w:sz w:val="26"/>
          <w:szCs w:val="26"/>
        </w:rPr>
        <w:t>θετικοί</w:t>
      </w:r>
      <w:r w:rsidRPr="00DC6FE2">
        <w:rPr>
          <w:sz w:val="26"/>
          <w:szCs w:val="26"/>
        </w:rPr>
        <w:t> πραγματικοί αριθμοί και x, x</w:t>
      </w:r>
      <w:r w:rsidRPr="00DC6FE2">
        <w:rPr>
          <w:sz w:val="26"/>
          <w:szCs w:val="26"/>
          <w:vertAlign w:val="subscript"/>
        </w:rPr>
        <w:t>1</w:t>
      </w:r>
      <w:r w:rsidRPr="00DC6FE2">
        <w:rPr>
          <w:sz w:val="26"/>
          <w:szCs w:val="26"/>
        </w:rPr>
        <w:t>, x</w:t>
      </w:r>
      <w:r w:rsidRPr="00DC6FE2">
        <w:rPr>
          <w:sz w:val="26"/>
          <w:szCs w:val="26"/>
          <w:vertAlign w:val="subscript"/>
        </w:rPr>
        <w:t>2</w:t>
      </w:r>
      <w:r w:rsidRPr="00DC6FE2">
        <w:rPr>
          <w:sz w:val="26"/>
          <w:szCs w:val="26"/>
        </w:rPr>
        <w:t> </w:t>
      </w:r>
      <w:r w:rsidRPr="00DC6FE2">
        <w:rPr>
          <w:rFonts w:hint="eastAsia"/>
          <w:sz w:val="26"/>
          <w:szCs w:val="26"/>
        </w:rPr>
        <w:t>∈</w:t>
      </w:r>
      <w:r w:rsidRPr="00DC6FE2">
        <w:rPr>
          <w:sz w:val="26"/>
          <w:szCs w:val="26"/>
        </w:rPr>
        <w:t xml:space="preserve"> R, τότε:    </w:t>
      </w:r>
    </w:p>
    <w:p w:rsidR="00DB0569" w:rsidRPr="00DB0569" w:rsidRDefault="00DB0569"/>
    <w:p w:rsidR="00DC6FE2" w:rsidRDefault="00DC6FE2">
      <w:r>
        <w:t xml:space="preserve">           </w:t>
      </w:r>
      <w:r w:rsidR="009878C3">
        <w:t xml:space="preserve">     </w:t>
      </w:r>
      <w:r>
        <w:t xml:space="preserve"> </w:t>
      </w:r>
      <w:r w:rsidRPr="00DC6FE2">
        <w:object w:dxaOrig="1840" w:dyaOrig="320">
          <v:shape id="_x0000_i1041" type="#_x0000_t75" style="width:92.3pt;height:15.9pt" o:ole="">
            <v:imagedata r:id="rId42" o:title=""/>
          </v:shape>
          <o:OLEObject Type="Embed" ProgID="Equation.DSMT4" ShapeID="_x0000_i1041" DrawAspect="Content" ObjectID="_1677923746" r:id="rId43"/>
        </w:object>
      </w:r>
      <w:r w:rsidRPr="00DC6FE2">
        <w:t xml:space="preserve">     </w:t>
      </w:r>
      <w:r>
        <w:t xml:space="preserve">      </w:t>
      </w:r>
      <w:r w:rsidRPr="00DC6FE2">
        <w:t xml:space="preserve">         </w:t>
      </w:r>
      <w:r w:rsidRPr="00DC6FE2">
        <w:object w:dxaOrig="1900" w:dyaOrig="320">
          <v:shape id="_x0000_i1042" type="#_x0000_t75" style="width:95.4pt;height:15.9pt" o:ole="">
            <v:imagedata r:id="rId44" o:title=""/>
          </v:shape>
          <o:OLEObject Type="Embed" ProgID="Equation.DSMT4" ShapeID="_x0000_i1042" DrawAspect="Content" ObjectID="_1677923747" r:id="rId45"/>
        </w:object>
      </w:r>
      <w:r w:rsidRPr="00DC6FE2">
        <w:t xml:space="preserve">    </w:t>
      </w:r>
      <w:r>
        <w:t xml:space="preserve">          </w:t>
      </w:r>
      <w:r w:rsidRPr="00DC6FE2">
        <w:t xml:space="preserve">       </w:t>
      </w:r>
      <w:r w:rsidRPr="00DC6FE2">
        <w:object w:dxaOrig="1500" w:dyaOrig="360">
          <v:shape id="_x0000_i1043" type="#_x0000_t75" style="width:75.1pt;height:18.1pt" o:ole="">
            <v:imagedata r:id="rId46" o:title=""/>
          </v:shape>
          <o:OLEObject Type="Embed" ProgID="Equation.DSMT4" ShapeID="_x0000_i1043" DrawAspect="Content" ObjectID="_1677923748" r:id="rId47"/>
        </w:object>
      </w:r>
      <w:r w:rsidRPr="00DC6FE2">
        <w:t xml:space="preserve">       </w:t>
      </w:r>
    </w:p>
    <w:p w:rsidR="00DB0569" w:rsidRPr="00DC6FE2" w:rsidRDefault="00DC6FE2">
      <w:r>
        <w:t xml:space="preserve">                            </w:t>
      </w:r>
      <w:r w:rsidR="009878C3">
        <w:t xml:space="preserve">       </w:t>
      </w:r>
      <w:r>
        <w:t xml:space="preserve">       </w:t>
      </w:r>
      <w:r w:rsidRPr="00DC6FE2">
        <w:t xml:space="preserve">  </w:t>
      </w:r>
      <w:r w:rsidRPr="00DC6FE2">
        <w:object w:dxaOrig="1840" w:dyaOrig="440">
          <v:shape id="_x0000_i1044" type="#_x0000_t75" style="width:92.3pt;height:21.65pt" o:ole="">
            <v:imagedata r:id="rId48" o:title=""/>
          </v:shape>
          <o:OLEObject Type="Embed" ProgID="Equation.DSMT4" ShapeID="_x0000_i1044" DrawAspect="Content" ObjectID="_1677923749" r:id="rId49"/>
        </w:object>
      </w:r>
      <w:r w:rsidRPr="00DC6FE2">
        <w:t xml:space="preserve">           </w:t>
      </w:r>
      <w:r>
        <w:t xml:space="preserve">          </w:t>
      </w:r>
      <w:r w:rsidRPr="00DC6FE2">
        <w:t xml:space="preserve">          </w:t>
      </w:r>
      <w:r w:rsidRPr="00DC6FE2">
        <w:object w:dxaOrig="1100" w:dyaOrig="700">
          <v:shape id="_x0000_i1045" type="#_x0000_t75" style="width:54.75pt;height:35.35pt" o:ole="">
            <v:imagedata r:id="rId50" o:title=""/>
          </v:shape>
          <o:OLEObject Type="Embed" ProgID="Equation.DSMT4" ShapeID="_x0000_i1045" DrawAspect="Content" ObjectID="_1677923750" r:id="rId51"/>
        </w:object>
      </w:r>
    </w:p>
    <w:p w:rsidR="00DB0569" w:rsidRDefault="00DB0569"/>
    <w:p w:rsidR="009878C3" w:rsidRDefault="009878C3"/>
    <w:p w:rsidR="00BA5B7D" w:rsidRDefault="00BA5B7D" w:rsidP="00BA5B7D">
      <w:r w:rsidRPr="003414EC">
        <w:rPr>
          <w:b/>
          <w:u w:val="single"/>
        </w:rPr>
        <w:t>Συνάρτηση</w:t>
      </w:r>
      <w:r>
        <w:t xml:space="preserve"> από ένα σύνολο Α σε ένα σύνολο Β λέγεται μια διαδικασία (κανόνας) με την οποία κάθε στοιχείο του συνόλου Α αντιστοιχίζεται σε ένα ακριβώς στοιχείο του συνόλου Β</w:t>
      </w:r>
    </w:p>
    <w:p w:rsidR="00BA5B7D" w:rsidRDefault="00BA5B7D" w:rsidP="00BA5B7D">
      <w:r>
        <w:t>● Το σύνολο Α λέγεται πεδίο ορισμού ή σύνολο ορισμού της συνάρτησης.</w:t>
      </w:r>
    </w:p>
    <w:p w:rsidR="00FF122D" w:rsidRPr="00DB0569" w:rsidRDefault="00BA5B7D" w:rsidP="00BA5B7D">
      <w:r>
        <w:t xml:space="preserve">●Το σύνολο που έχει για στοιχεία του τις τιμές f(x) για όλα τα </w:t>
      </w:r>
      <w:proofErr w:type="spellStart"/>
      <w:r>
        <w:t>x</w:t>
      </w:r>
      <w:r>
        <w:rPr>
          <w:rFonts w:ascii="Cambria Math" w:hAnsi="Cambria Math" w:cs="Cambria Math"/>
        </w:rPr>
        <w:t>∈</w:t>
      </w:r>
      <w:r>
        <w:t>A</w:t>
      </w:r>
      <w:proofErr w:type="spellEnd"/>
      <w:r>
        <w:t>, λέγεται σύνολο τιμών της f και το συμβολίζουμε με f(A).</w:t>
      </w:r>
    </w:p>
    <w:p w:rsidR="00E169B2" w:rsidRDefault="00E169B2" w:rsidP="00FF122D">
      <w:pPr>
        <w:jc w:val="center"/>
        <w:rPr>
          <w:b/>
          <w:bCs/>
          <w:sz w:val="28"/>
          <w:szCs w:val="28"/>
          <w:u w:val="single"/>
          <w:shd w:val="clear" w:color="auto" w:fill="FFFFFF"/>
        </w:rPr>
      </w:pPr>
    </w:p>
    <w:p w:rsidR="001D1C42" w:rsidRDefault="001D1C42" w:rsidP="001D1C42">
      <w:pPr>
        <w:spacing w:line="360" w:lineRule="auto"/>
        <w:jc w:val="center"/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</w:pPr>
    </w:p>
    <w:p w:rsidR="001D1C42" w:rsidRDefault="001D1C42" w:rsidP="001D1C42">
      <w:pPr>
        <w:spacing w:line="360" w:lineRule="auto"/>
        <w:jc w:val="center"/>
        <w:rPr>
          <w:rFonts w:ascii="Arial" w:hAnsi="Arial" w:cs="Arial"/>
        </w:rPr>
      </w:pPr>
      <w:r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>ΦΥΛΛΟ</w:t>
      </w:r>
      <w:r w:rsidRPr="000F539E"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  ΕΡΓΑΣΙΑΣ</w:t>
      </w:r>
      <w:r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 1</w:t>
      </w:r>
      <w:r w:rsidRPr="007E1588"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 </w:t>
      </w:r>
      <w:r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 </w:t>
      </w:r>
    </w:p>
    <w:p w:rsidR="003414EC" w:rsidRPr="00D80D6B" w:rsidRDefault="003414EC" w:rsidP="00FF122D">
      <w:pPr>
        <w:jc w:val="center"/>
        <w:rPr>
          <w:b/>
          <w:bCs/>
          <w:sz w:val="28"/>
          <w:szCs w:val="28"/>
          <w:u w:val="single"/>
          <w:shd w:val="clear" w:color="auto" w:fill="FFFFFF"/>
        </w:rPr>
      </w:pPr>
    </w:p>
    <w:p w:rsidR="00DB0569" w:rsidRPr="00FF122D" w:rsidRDefault="00594F14" w:rsidP="00FF122D">
      <w:pPr>
        <w:jc w:val="center"/>
        <w:rPr>
          <w:sz w:val="28"/>
          <w:szCs w:val="28"/>
          <w:u w:val="single"/>
        </w:rPr>
      </w:pPr>
      <w:r w:rsidRPr="00FF122D">
        <w:rPr>
          <w:b/>
          <w:bCs/>
          <w:sz w:val="28"/>
          <w:szCs w:val="28"/>
          <w:u w:val="single"/>
          <w:shd w:val="clear" w:color="auto" w:fill="FFFFFF"/>
        </w:rPr>
        <w:t>Εκθετική συνάρτηση</w:t>
      </w:r>
    </w:p>
    <w:p w:rsidR="00DB0569" w:rsidRDefault="00DB0569"/>
    <w:p w:rsidR="003414EC" w:rsidRPr="00D80D6B" w:rsidRDefault="003414EC" w:rsidP="00FD7367">
      <w:pPr>
        <w:spacing w:line="429" w:lineRule="exact"/>
        <w:ind w:left="160" w:right="220" w:hanging="47"/>
        <w:rPr>
          <w:rFonts w:cs="Arial"/>
          <w:szCs w:val="20"/>
        </w:rPr>
      </w:pPr>
      <w:r w:rsidRPr="00FD7367">
        <w:rPr>
          <w:rFonts w:cs="Arial"/>
          <w:szCs w:val="20"/>
        </w:rPr>
        <w:t>Έστω</w:t>
      </w:r>
      <w:r w:rsidR="00FD7367" w:rsidRPr="00FD7367">
        <w:rPr>
          <w:rFonts w:cs="Arial"/>
          <w:szCs w:val="20"/>
        </w:rPr>
        <w:t xml:space="preserve"> α ένας </w:t>
      </w:r>
      <w:r w:rsidR="00FD7367" w:rsidRPr="00FD7367">
        <w:rPr>
          <w:rFonts w:cs="Arial"/>
          <w:b/>
          <w:szCs w:val="20"/>
        </w:rPr>
        <w:t>θετικός</w:t>
      </w:r>
      <w:r w:rsidR="00FD7367" w:rsidRPr="00FD7367">
        <w:rPr>
          <w:rFonts w:cs="Arial"/>
          <w:szCs w:val="20"/>
        </w:rPr>
        <w:t xml:space="preserve"> αριθμός (α&gt;0).Ορίσαμε για κάθε </w:t>
      </w:r>
      <w:r w:rsidR="00FD7367" w:rsidRPr="00FD7367">
        <w:rPr>
          <w:rFonts w:cs="Arial"/>
          <w:i/>
          <w:sz w:val="23"/>
          <w:szCs w:val="20"/>
        </w:rPr>
        <w:t>x</w:t>
      </w:r>
      <w:r w:rsidR="00FD7367" w:rsidRPr="00FD7367">
        <w:rPr>
          <w:rFonts w:cs="Arial"/>
          <w:szCs w:val="20"/>
        </w:rPr>
        <w:t xml:space="preserve"> </w:t>
      </w:r>
      <w:r w:rsidR="00FD7367" w:rsidRPr="00FD7367">
        <w:rPr>
          <w:rFonts w:ascii="MS PGothic" w:eastAsia="MS PGothic" w:hAnsi="MS PGothic" w:cs="Arial"/>
          <w:sz w:val="23"/>
          <w:szCs w:val="20"/>
        </w:rPr>
        <w:t>∈</w:t>
      </w:r>
      <m:oMath>
        <m:r>
          <m:rPr>
            <m:scr m:val="double-struck"/>
            <m:sty m:val="bi"/>
          </m:rPr>
          <w:rPr>
            <w:rFonts w:ascii="Cambria Math" w:hAnsi="Cambria Math" w:cs="Arial"/>
            <w:sz w:val="23"/>
            <w:szCs w:val="20"/>
          </w:rPr>
          <m:t xml:space="preserve"> R</m:t>
        </m:r>
      </m:oMath>
      <w:r w:rsidR="00FD7367" w:rsidRPr="00FD7367">
        <w:rPr>
          <w:rFonts w:cs="Arial"/>
          <w:sz w:val="20"/>
          <w:szCs w:val="20"/>
        </w:rPr>
        <w:t xml:space="preserve"> </w:t>
      </w:r>
      <w:r w:rsidR="00D80D6B" w:rsidRPr="00D80D6B">
        <w:rPr>
          <w:rFonts w:cs="Arial"/>
          <w:sz w:val="20"/>
          <w:szCs w:val="20"/>
        </w:rPr>
        <w:t xml:space="preserve">  </w:t>
      </w:r>
      <w:r w:rsidR="00FD7367" w:rsidRPr="00FD7367">
        <w:rPr>
          <w:rFonts w:cs="Arial"/>
          <w:szCs w:val="20"/>
        </w:rPr>
        <w:t xml:space="preserve">τη δύναμη </w:t>
      </w:r>
      <w:r w:rsidR="00FD7367" w:rsidRPr="00FD7367">
        <w:rPr>
          <w:rFonts w:ascii="Arial" w:eastAsia="Arial" w:hAnsi="Arial" w:cs="Arial"/>
          <w:i/>
          <w:szCs w:val="20"/>
        </w:rPr>
        <w:t>α</w:t>
      </w:r>
      <w:r w:rsidR="00FD7367" w:rsidRPr="00FD7367">
        <w:rPr>
          <w:rFonts w:cs="Arial"/>
          <w:szCs w:val="20"/>
        </w:rPr>
        <w:t xml:space="preserve"> </w:t>
      </w:r>
      <w:r w:rsidR="00FD7367" w:rsidRPr="00FD7367">
        <w:rPr>
          <w:rFonts w:cs="Arial"/>
          <w:i/>
          <w:sz w:val="27"/>
          <w:szCs w:val="20"/>
          <w:vertAlign w:val="superscript"/>
        </w:rPr>
        <w:t>x</w:t>
      </w:r>
      <w:r w:rsidR="00FD7367" w:rsidRPr="00FD7367">
        <w:rPr>
          <w:rFonts w:cs="Arial"/>
          <w:szCs w:val="20"/>
        </w:rPr>
        <w:t xml:space="preserve"> .</w:t>
      </w:r>
    </w:p>
    <w:p w:rsidR="00FD7367" w:rsidRPr="00FD7367" w:rsidRDefault="00FD7367" w:rsidP="00FD7367">
      <w:pPr>
        <w:spacing w:line="429" w:lineRule="exact"/>
        <w:ind w:left="160" w:right="220" w:hanging="47"/>
        <w:rPr>
          <w:rFonts w:cs="Arial"/>
          <w:i/>
          <w:sz w:val="27"/>
          <w:szCs w:val="20"/>
          <w:vertAlign w:val="superscript"/>
        </w:rPr>
      </w:pPr>
      <w:r w:rsidRPr="00FD7367">
        <w:rPr>
          <w:rFonts w:cs="Arial"/>
          <w:szCs w:val="20"/>
        </w:rPr>
        <w:t xml:space="preserve">Επομένως αντιστοιχίζοντας κάθε </w:t>
      </w:r>
      <w:r w:rsidRPr="00FD7367">
        <w:rPr>
          <w:rFonts w:cs="Arial"/>
          <w:i/>
          <w:sz w:val="23"/>
          <w:szCs w:val="20"/>
        </w:rPr>
        <w:t xml:space="preserve">x </w:t>
      </w:r>
      <w:r w:rsidRPr="00FD7367">
        <w:rPr>
          <w:rFonts w:ascii="MS PGothic" w:eastAsia="MS PGothic" w:hAnsi="MS PGothic" w:cs="Arial"/>
          <w:sz w:val="23"/>
          <w:szCs w:val="20"/>
        </w:rPr>
        <w:t>∈</w:t>
      </w:r>
      <w:r w:rsidRPr="00FD7367">
        <w:rPr>
          <w:rFonts w:cs="Arial"/>
          <w:i/>
          <w:sz w:val="23"/>
          <w:szCs w:val="20"/>
        </w:rPr>
        <w:t xml:space="preserve"> </w:t>
      </w:r>
      <w:r w:rsidR="003414EC" w:rsidRPr="00FD7367">
        <w:rPr>
          <w:rFonts w:cs="Arial"/>
          <w:i/>
          <w:sz w:val="23"/>
          <w:szCs w:val="20"/>
        </w:rPr>
        <w:t xml:space="preserve"> </w:t>
      </w:r>
      <m:oMath>
        <m:r>
          <m:rPr>
            <m:scr m:val="double-struck"/>
          </m:rPr>
          <w:rPr>
            <w:rFonts w:ascii="Cambria Math" w:hAnsi="Cambria Math" w:cs="Arial"/>
            <w:sz w:val="23"/>
            <w:szCs w:val="20"/>
          </w:rPr>
          <m:t>R</m:t>
        </m:r>
      </m:oMath>
      <w:r w:rsidR="003414EC">
        <w:rPr>
          <w:color w:val="000000"/>
          <w:sz w:val="27"/>
          <w:szCs w:val="27"/>
        </w:rPr>
        <w:t xml:space="preserve"> </w:t>
      </w:r>
      <w:r w:rsidRPr="00FD7367">
        <w:rPr>
          <w:rFonts w:cs="Arial"/>
          <w:szCs w:val="20"/>
        </w:rPr>
        <w:t>την δύναμη</w:t>
      </w:r>
      <w:r w:rsidRPr="00FD7367">
        <w:rPr>
          <w:rFonts w:cs="Arial"/>
          <w:i/>
          <w:sz w:val="23"/>
          <w:szCs w:val="20"/>
        </w:rPr>
        <w:t xml:space="preserve"> </w:t>
      </w:r>
      <w:r w:rsidRPr="00FD7367">
        <w:rPr>
          <w:rFonts w:ascii="Arial" w:eastAsia="Arial" w:hAnsi="Arial" w:cs="Arial"/>
          <w:i/>
          <w:sz w:val="23"/>
          <w:szCs w:val="20"/>
        </w:rPr>
        <w:t>α</w:t>
      </w:r>
      <w:r w:rsidRPr="00FD7367">
        <w:rPr>
          <w:rFonts w:cs="Arial"/>
          <w:i/>
          <w:sz w:val="23"/>
          <w:szCs w:val="20"/>
        </w:rPr>
        <w:t xml:space="preserve"> </w:t>
      </w:r>
      <w:r w:rsidRPr="00FD7367">
        <w:rPr>
          <w:rFonts w:cs="Arial"/>
          <w:i/>
          <w:sz w:val="27"/>
          <w:szCs w:val="20"/>
          <w:vertAlign w:val="superscript"/>
        </w:rPr>
        <w:t>x</w:t>
      </w:r>
      <w:r w:rsidRPr="00FD7367">
        <w:rPr>
          <w:rFonts w:cs="Arial"/>
          <w:i/>
          <w:sz w:val="23"/>
          <w:szCs w:val="20"/>
        </w:rPr>
        <w:t xml:space="preserve"> </w:t>
      </w:r>
      <w:r w:rsidRPr="00FD7367">
        <w:rPr>
          <w:rFonts w:cs="Arial"/>
          <w:szCs w:val="20"/>
        </w:rPr>
        <w:t>ορίζουμε την συνάρτηση:</w:t>
      </w:r>
      <w:r w:rsidRPr="00FD7367">
        <w:rPr>
          <w:rFonts w:cs="Arial"/>
          <w:i/>
          <w:sz w:val="23"/>
          <w:szCs w:val="20"/>
        </w:rPr>
        <w:t xml:space="preserve"> </w:t>
      </w:r>
      <w:r w:rsidRPr="003414EC">
        <w:rPr>
          <w:rFonts w:cs="Arial"/>
          <w:b/>
          <w:i/>
          <w:sz w:val="23"/>
          <w:szCs w:val="20"/>
        </w:rPr>
        <w:t xml:space="preserve">f </w:t>
      </w:r>
      <w:r w:rsidRPr="003414EC">
        <w:rPr>
          <w:rFonts w:cs="Arial"/>
          <w:b/>
          <w:sz w:val="23"/>
          <w:szCs w:val="20"/>
        </w:rPr>
        <w:t>:</w:t>
      </w:r>
      <w:r w:rsidRPr="003414EC">
        <w:rPr>
          <w:rFonts w:cs="Arial"/>
          <w:b/>
          <w:i/>
          <w:sz w:val="23"/>
          <w:szCs w:val="20"/>
        </w:rPr>
        <w:t xml:space="preserve"> </w:t>
      </w:r>
      <m:oMath>
        <m:r>
          <m:rPr>
            <m:scr m:val="double-struck"/>
            <m:sty m:val="bi"/>
          </m:rPr>
          <w:rPr>
            <w:rFonts w:ascii="Cambria Math" w:hAnsi="Cambria Math" w:cs="Arial"/>
            <w:sz w:val="23"/>
            <w:szCs w:val="20"/>
          </w:rPr>
          <m:t>R</m:t>
        </m:r>
      </m:oMath>
      <w:r w:rsidR="003E5752" w:rsidRPr="003414EC">
        <w:rPr>
          <w:b/>
          <w:color w:val="000000"/>
          <w:sz w:val="27"/>
          <w:szCs w:val="27"/>
        </w:rPr>
        <w:t xml:space="preserve"> → </w:t>
      </w:r>
      <m:oMath>
        <m:r>
          <m:rPr>
            <m:scr m:val="double-struck"/>
            <m:sty m:val="bi"/>
          </m:rPr>
          <w:rPr>
            <w:rFonts w:ascii="Cambria Math" w:hAnsi="Cambria Math" w:cs="Arial"/>
            <w:sz w:val="23"/>
            <w:szCs w:val="20"/>
          </w:rPr>
          <m:t>R</m:t>
        </m:r>
      </m:oMath>
      <w:r w:rsidR="0000678B" w:rsidRPr="003414EC">
        <w:rPr>
          <w:b/>
          <w:color w:val="000000"/>
          <w:sz w:val="27"/>
          <w:szCs w:val="27"/>
        </w:rPr>
        <w:t xml:space="preserve"> </w:t>
      </w:r>
      <w:r w:rsidRPr="003414EC">
        <w:rPr>
          <w:rFonts w:cs="Arial"/>
          <w:b/>
          <w:i/>
          <w:sz w:val="23"/>
          <w:szCs w:val="20"/>
        </w:rPr>
        <w:t xml:space="preserve"> </w:t>
      </w:r>
      <w:r w:rsidRPr="003414EC">
        <w:rPr>
          <w:rFonts w:cs="Arial"/>
          <w:b/>
          <w:szCs w:val="20"/>
        </w:rPr>
        <w:t>με</w:t>
      </w:r>
      <w:r w:rsidR="0000678B" w:rsidRPr="003414EC">
        <w:rPr>
          <w:rFonts w:cs="Arial"/>
          <w:b/>
          <w:szCs w:val="20"/>
        </w:rPr>
        <w:t xml:space="preserve">  </w:t>
      </w:r>
      <w:r w:rsidRPr="003414EC">
        <w:rPr>
          <w:rFonts w:cs="Arial"/>
          <w:b/>
          <w:i/>
          <w:szCs w:val="20"/>
        </w:rPr>
        <w:t>f</w:t>
      </w:r>
      <w:r w:rsidRPr="003414EC">
        <w:rPr>
          <w:rFonts w:cs="Arial"/>
          <w:b/>
          <w:i/>
          <w:sz w:val="23"/>
          <w:szCs w:val="20"/>
        </w:rPr>
        <w:t xml:space="preserve"> </w:t>
      </w:r>
      <w:r w:rsidRPr="003414EC">
        <w:rPr>
          <w:rFonts w:ascii="Arial" w:eastAsia="Arial" w:hAnsi="Arial" w:cs="Arial"/>
          <w:b/>
          <w:sz w:val="31"/>
          <w:szCs w:val="20"/>
        </w:rPr>
        <w:t>(</w:t>
      </w:r>
      <w:r w:rsidRPr="003414EC">
        <w:rPr>
          <w:rFonts w:cs="Arial"/>
          <w:b/>
          <w:i/>
          <w:szCs w:val="20"/>
        </w:rPr>
        <w:t>x</w:t>
      </w:r>
      <w:r w:rsidRPr="003414EC">
        <w:rPr>
          <w:rFonts w:ascii="Arial" w:eastAsia="Arial" w:hAnsi="Arial" w:cs="Arial"/>
          <w:b/>
          <w:sz w:val="31"/>
          <w:szCs w:val="20"/>
        </w:rPr>
        <w:t>)</w:t>
      </w:r>
      <w:r w:rsidRPr="003414EC">
        <w:rPr>
          <w:rFonts w:cs="Arial"/>
          <w:b/>
          <w:i/>
          <w:sz w:val="23"/>
          <w:szCs w:val="20"/>
        </w:rPr>
        <w:t xml:space="preserve"> </w:t>
      </w:r>
      <w:r w:rsidRPr="003414EC">
        <w:rPr>
          <w:rFonts w:ascii="Arial" w:eastAsia="Arial" w:hAnsi="Arial" w:cs="Arial"/>
          <w:b/>
          <w:szCs w:val="20"/>
        </w:rPr>
        <w:t>=</w:t>
      </w:r>
      <w:r w:rsidRPr="003414EC">
        <w:rPr>
          <w:rFonts w:cs="Arial"/>
          <w:b/>
          <w:i/>
          <w:sz w:val="23"/>
          <w:szCs w:val="20"/>
        </w:rPr>
        <w:t xml:space="preserve"> </w:t>
      </w:r>
      <w:r w:rsidRPr="003414EC">
        <w:rPr>
          <w:rFonts w:ascii="Arial" w:eastAsia="Arial" w:hAnsi="Arial" w:cs="Arial"/>
          <w:b/>
          <w:i/>
          <w:szCs w:val="20"/>
        </w:rPr>
        <w:t>α</w:t>
      </w:r>
      <w:r w:rsidRPr="003414EC">
        <w:rPr>
          <w:rFonts w:cs="Arial"/>
          <w:b/>
          <w:i/>
          <w:sz w:val="23"/>
          <w:szCs w:val="20"/>
        </w:rPr>
        <w:t xml:space="preserve"> </w:t>
      </w:r>
      <w:r w:rsidRPr="003414EC">
        <w:rPr>
          <w:rFonts w:cs="Arial"/>
          <w:b/>
          <w:i/>
          <w:sz w:val="27"/>
          <w:szCs w:val="20"/>
          <w:vertAlign w:val="superscript"/>
        </w:rPr>
        <w:t>x</w:t>
      </w:r>
    </w:p>
    <w:p w:rsidR="00FD7367" w:rsidRPr="00FD7367" w:rsidRDefault="00FD7367" w:rsidP="00FD7367">
      <w:pPr>
        <w:spacing w:line="105" w:lineRule="exact"/>
        <w:rPr>
          <w:rFonts w:cs="Arial"/>
          <w:szCs w:val="20"/>
        </w:rPr>
      </w:pPr>
    </w:p>
    <w:p w:rsidR="00FD7367" w:rsidRPr="00FD7367" w:rsidRDefault="00FD7367" w:rsidP="00FD7367">
      <w:pPr>
        <w:numPr>
          <w:ilvl w:val="0"/>
          <w:numId w:val="3"/>
        </w:numPr>
        <w:tabs>
          <w:tab w:val="left" w:pos="320"/>
        </w:tabs>
        <w:spacing w:line="278" w:lineRule="exact"/>
        <w:ind w:left="320" w:hanging="214"/>
        <w:rPr>
          <w:rFonts w:ascii="Arial" w:eastAsia="Arial" w:hAnsi="Arial" w:cs="Arial"/>
          <w:szCs w:val="20"/>
        </w:rPr>
      </w:pPr>
      <w:r w:rsidRPr="00FD7367">
        <w:rPr>
          <w:rFonts w:cs="Arial"/>
          <w:szCs w:val="20"/>
        </w:rPr>
        <w:t xml:space="preserve">Αν </w:t>
      </w:r>
      <w:r w:rsidRPr="00FD7367">
        <w:rPr>
          <w:rFonts w:ascii="Arial" w:eastAsia="Arial" w:hAnsi="Arial" w:cs="Arial"/>
          <w:i/>
          <w:sz w:val="23"/>
          <w:szCs w:val="20"/>
        </w:rPr>
        <w:t>α</w:t>
      </w:r>
      <w:r w:rsidRPr="00FD7367">
        <w:rPr>
          <w:rFonts w:cs="Arial"/>
          <w:szCs w:val="20"/>
        </w:rPr>
        <w:t xml:space="preserve"> </w:t>
      </w:r>
      <w:r w:rsidRPr="00FD7367">
        <w:rPr>
          <w:rFonts w:ascii="MS PGothic" w:eastAsia="MS PGothic" w:hAnsi="MS PGothic" w:cs="Arial"/>
          <w:sz w:val="23"/>
          <w:szCs w:val="20"/>
        </w:rPr>
        <w:t>≠</w:t>
      </w:r>
      <w:r w:rsidRPr="00FD7367">
        <w:rPr>
          <w:rFonts w:cs="Arial"/>
          <w:szCs w:val="20"/>
        </w:rPr>
        <w:t xml:space="preserve"> </w:t>
      </w:r>
      <w:r w:rsidRPr="00FD7367">
        <w:rPr>
          <w:rFonts w:cs="Arial"/>
          <w:sz w:val="23"/>
          <w:szCs w:val="20"/>
        </w:rPr>
        <w:t>1</w:t>
      </w:r>
      <w:r w:rsidRPr="00FD7367">
        <w:rPr>
          <w:rFonts w:cs="Arial"/>
          <w:szCs w:val="20"/>
        </w:rPr>
        <w:t xml:space="preserve">τότε η συνάρτηση ονομάζεται </w:t>
      </w:r>
      <w:r w:rsidRPr="00FD7367">
        <w:rPr>
          <w:rFonts w:cs="Arial"/>
          <w:b/>
          <w:szCs w:val="20"/>
        </w:rPr>
        <w:t>εκθετική με βάση α</w:t>
      </w:r>
      <w:r w:rsidRPr="00FD7367">
        <w:rPr>
          <w:rFonts w:cs="Arial"/>
          <w:szCs w:val="20"/>
        </w:rPr>
        <w:t>.</w:t>
      </w:r>
    </w:p>
    <w:p w:rsidR="00FD7367" w:rsidRPr="00FD7367" w:rsidRDefault="00FD7367" w:rsidP="00FD7367">
      <w:pPr>
        <w:spacing w:line="137" w:lineRule="exact"/>
        <w:rPr>
          <w:rFonts w:cs="Arial"/>
          <w:szCs w:val="20"/>
        </w:rPr>
      </w:pPr>
    </w:p>
    <w:p w:rsidR="0000678B" w:rsidRPr="003414EC" w:rsidRDefault="00FD7367" w:rsidP="00FD7367">
      <w:pPr>
        <w:spacing w:line="353" w:lineRule="auto"/>
        <w:ind w:left="100" w:right="100"/>
        <w:rPr>
          <w:rFonts w:ascii="Arial" w:eastAsia="Arial" w:hAnsi="Arial" w:cs="Arial"/>
          <w:szCs w:val="20"/>
        </w:rPr>
      </w:pPr>
      <w:r w:rsidRPr="00FD7367">
        <w:rPr>
          <w:rFonts w:ascii="Arial" w:eastAsia="Arial" w:hAnsi="Arial" w:cs="Arial"/>
          <w:szCs w:val="20"/>
        </w:rPr>
        <w:t xml:space="preserve">● </w:t>
      </w:r>
      <w:r w:rsidRPr="00FD7367">
        <w:rPr>
          <w:rFonts w:cs="Arial"/>
          <w:szCs w:val="20"/>
        </w:rPr>
        <w:t>Αν α=1 τότε έχουμε την σταθερή συνάρτηση</w:t>
      </w:r>
      <w:r w:rsidRPr="00FD7367">
        <w:rPr>
          <w:rFonts w:ascii="Arial" w:eastAsia="Arial" w:hAnsi="Arial" w:cs="Arial"/>
          <w:szCs w:val="20"/>
        </w:rPr>
        <w:t xml:space="preserve"> </w:t>
      </w:r>
      <w:r w:rsidRPr="00FD7367">
        <w:rPr>
          <w:rFonts w:cs="Arial"/>
          <w:i/>
          <w:szCs w:val="20"/>
        </w:rPr>
        <w:t>f</w:t>
      </w:r>
      <w:r w:rsidRPr="00FD7367">
        <w:rPr>
          <w:rFonts w:ascii="Arial" w:eastAsia="Arial" w:hAnsi="Arial" w:cs="Arial"/>
          <w:szCs w:val="20"/>
        </w:rPr>
        <w:t xml:space="preserve"> </w:t>
      </w:r>
      <w:r w:rsidRPr="00FD7367">
        <w:rPr>
          <w:rFonts w:ascii="Arial" w:eastAsia="Arial" w:hAnsi="Arial" w:cs="Arial"/>
          <w:sz w:val="31"/>
          <w:szCs w:val="20"/>
        </w:rPr>
        <w:t>(</w:t>
      </w:r>
      <w:r w:rsidRPr="00FD7367">
        <w:rPr>
          <w:rFonts w:cs="Arial"/>
          <w:i/>
          <w:szCs w:val="20"/>
        </w:rPr>
        <w:t>x</w:t>
      </w:r>
      <w:r w:rsidRPr="00FD7367">
        <w:rPr>
          <w:rFonts w:ascii="Arial" w:eastAsia="Arial" w:hAnsi="Arial" w:cs="Arial"/>
          <w:sz w:val="31"/>
          <w:szCs w:val="20"/>
        </w:rPr>
        <w:t>)</w:t>
      </w:r>
      <w:r w:rsidRPr="00FD7367">
        <w:rPr>
          <w:rFonts w:ascii="Arial" w:eastAsia="Arial" w:hAnsi="Arial" w:cs="Arial"/>
          <w:szCs w:val="20"/>
        </w:rPr>
        <w:t xml:space="preserve"> = </w:t>
      </w:r>
      <w:r w:rsidRPr="00FD7367">
        <w:rPr>
          <w:rFonts w:cs="Arial"/>
          <w:szCs w:val="20"/>
        </w:rPr>
        <w:t>1</w:t>
      </w:r>
    </w:p>
    <w:p w:rsidR="00FD7367" w:rsidRPr="00FD7367" w:rsidRDefault="0000678B" w:rsidP="00FD7367">
      <w:pPr>
        <w:spacing w:line="353" w:lineRule="auto"/>
        <w:ind w:left="100" w:right="100"/>
        <w:rPr>
          <w:rFonts w:cs="Arial"/>
          <w:i/>
          <w:sz w:val="22"/>
          <w:szCs w:val="20"/>
        </w:rPr>
      </w:pPr>
      <w:r w:rsidRPr="0000678B">
        <w:rPr>
          <w:rFonts w:ascii="Arial" w:eastAsia="Arial" w:hAnsi="Arial" w:cs="Arial"/>
          <w:szCs w:val="20"/>
        </w:rPr>
        <w:t xml:space="preserve">  </w:t>
      </w:r>
      <w:r w:rsidR="00FD7367" w:rsidRPr="00FD7367">
        <w:rPr>
          <w:rFonts w:cs="Arial"/>
          <w:i/>
          <w:sz w:val="22"/>
          <w:szCs w:val="20"/>
        </w:rPr>
        <w:t xml:space="preserve">(η γραφική παράσταση είναι ευθεία </w:t>
      </w:r>
      <w:r w:rsidR="003414EC">
        <w:rPr>
          <w:rFonts w:cs="Arial"/>
          <w:i/>
          <w:sz w:val="22"/>
          <w:szCs w:val="20"/>
        </w:rPr>
        <w:t xml:space="preserve">ψ=1 </w:t>
      </w:r>
      <w:r w:rsidR="00FD7367" w:rsidRPr="00FD7367">
        <w:rPr>
          <w:rFonts w:cs="Arial"/>
          <w:i/>
          <w:sz w:val="22"/>
          <w:szCs w:val="20"/>
        </w:rPr>
        <w:t>παράλληλη στον άξονα</w:t>
      </w:r>
      <w:r w:rsidR="00FD7367" w:rsidRPr="00FD7367">
        <w:rPr>
          <w:rFonts w:ascii="Arial" w:eastAsia="Arial" w:hAnsi="Arial" w:cs="Arial"/>
          <w:szCs w:val="20"/>
        </w:rPr>
        <w:t xml:space="preserve"> </w:t>
      </w:r>
      <w:r w:rsidR="003414EC">
        <w:rPr>
          <w:rFonts w:cs="Arial"/>
          <w:i/>
          <w:sz w:val="22"/>
          <w:szCs w:val="20"/>
        </w:rPr>
        <w:t>των x)</w:t>
      </w:r>
      <w:r w:rsidR="00FD7367" w:rsidRPr="00FD7367">
        <w:rPr>
          <w:rFonts w:cs="Arial"/>
          <w:i/>
          <w:sz w:val="22"/>
          <w:szCs w:val="20"/>
        </w:rPr>
        <w:t>.</w:t>
      </w:r>
    </w:p>
    <w:p w:rsidR="00FD7367" w:rsidRPr="00FD7367" w:rsidRDefault="00FD7367" w:rsidP="00FD7367">
      <w:pPr>
        <w:spacing w:line="2" w:lineRule="exact"/>
        <w:rPr>
          <w:rFonts w:cs="Arial"/>
          <w:szCs w:val="20"/>
        </w:rPr>
      </w:pPr>
    </w:p>
    <w:p w:rsidR="00FD7367" w:rsidRPr="00FD7367" w:rsidRDefault="00FD7367" w:rsidP="00FD7367">
      <w:pPr>
        <w:spacing w:line="0" w:lineRule="atLeast"/>
        <w:ind w:right="-59"/>
        <w:jc w:val="center"/>
        <w:rPr>
          <w:rFonts w:cs="Arial"/>
          <w:b/>
          <w:i/>
          <w:sz w:val="22"/>
          <w:szCs w:val="20"/>
          <w:u w:val="single"/>
        </w:rPr>
      </w:pPr>
      <w:r w:rsidRPr="00FD7367">
        <w:rPr>
          <w:rFonts w:cs="Arial"/>
          <w:b/>
          <w:i/>
          <w:sz w:val="22"/>
          <w:szCs w:val="20"/>
          <w:u w:val="single"/>
        </w:rPr>
        <w:t>Παραδείγματα</w:t>
      </w:r>
    </w:p>
    <w:p w:rsidR="00FD7367" w:rsidRPr="00FD7367" w:rsidRDefault="00FD7367" w:rsidP="00FD7367">
      <w:pPr>
        <w:spacing w:line="121" w:lineRule="exact"/>
        <w:rPr>
          <w:rFonts w:cs="Arial"/>
          <w:szCs w:val="20"/>
        </w:rPr>
      </w:pPr>
    </w:p>
    <w:p w:rsidR="00FD7367" w:rsidRPr="00FD7367" w:rsidRDefault="00FD7367" w:rsidP="00FD7367">
      <w:pPr>
        <w:spacing w:line="398" w:lineRule="auto"/>
        <w:ind w:left="100" w:right="120"/>
        <w:rPr>
          <w:rFonts w:cs="Arial"/>
          <w:i/>
          <w:sz w:val="22"/>
          <w:szCs w:val="20"/>
        </w:rPr>
      </w:pPr>
      <w:r w:rsidRPr="00FD7367">
        <w:rPr>
          <w:rFonts w:cs="Arial"/>
          <w:i/>
          <w:sz w:val="22"/>
          <w:szCs w:val="20"/>
        </w:rPr>
        <w:t xml:space="preserve">Πιο κάτω έχουμε </w:t>
      </w:r>
      <w:r w:rsidRPr="00FD7367">
        <w:rPr>
          <w:rFonts w:cs="Arial"/>
          <w:b/>
          <w:i/>
          <w:sz w:val="22"/>
          <w:szCs w:val="20"/>
        </w:rPr>
        <w:t>δύο</w:t>
      </w:r>
      <w:r w:rsidRPr="00FD7367">
        <w:rPr>
          <w:rFonts w:cs="Arial"/>
          <w:i/>
          <w:sz w:val="22"/>
          <w:szCs w:val="20"/>
        </w:rPr>
        <w:t xml:space="preserve"> παραδείγματα εκθετικών συναρτήσεων και καλούμαστε αφού συμπληρώσουμε τα πινακάκια τιμών να σχεδιάσουμε πρόχειρα τις γραφικές παραστάσεις τους.</w:t>
      </w:r>
    </w:p>
    <w:p w:rsidR="00FD7367" w:rsidRPr="00FD7367" w:rsidRDefault="00FD7367" w:rsidP="00FD7367">
      <w:pPr>
        <w:spacing w:line="32" w:lineRule="exact"/>
        <w:rPr>
          <w:rFonts w:cs="Arial"/>
          <w:szCs w:val="20"/>
        </w:rPr>
      </w:pPr>
    </w:p>
    <w:p w:rsidR="00FD7367" w:rsidRPr="00FD7367" w:rsidRDefault="0000678B" w:rsidP="00FD7367">
      <w:pPr>
        <w:numPr>
          <w:ilvl w:val="0"/>
          <w:numId w:val="4"/>
        </w:numPr>
        <w:tabs>
          <w:tab w:val="left" w:pos="320"/>
        </w:tabs>
        <w:spacing w:line="0" w:lineRule="atLeast"/>
        <w:rPr>
          <w:rFonts w:cs="Arial"/>
          <w:color w:val="FCBB05"/>
          <w:szCs w:val="20"/>
        </w:rPr>
      </w:pPr>
      <w:r w:rsidRPr="00FD7367">
        <w:rPr>
          <w:rFonts w:cs="Arial"/>
          <w:szCs w:val="20"/>
        </w:rPr>
        <w:t>Έστω</w:t>
      </w:r>
      <w:r w:rsidR="00FD7367" w:rsidRPr="00FD7367">
        <w:rPr>
          <w:rFonts w:cs="Arial"/>
          <w:szCs w:val="20"/>
        </w:rPr>
        <w:t xml:space="preserve"> η εκθετική συνάρτηση με βάση 2 δηλαδή η </w:t>
      </w:r>
      <w:r w:rsidR="00FD7367" w:rsidRPr="00FD7367">
        <w:rPr>
          <w:rFonts w:cs="Arial"/>
          <w:b/>
          <w:i/>
          <w:szCs w:val="20"/>
        </w:rPr>
        <w:t>f</w:t>
      </w:r>
      <w:r w:rsidR="00FD7367" w:rsidRPr="00FD7367">
        <w:rPr>
          <w:rFonts w:cs="Arial"/>
          <w:b/>
          <w:szCs w:val="20"/>
        </w:rPr>
        <w:t xml:space="preserve"> </w:t>
      </w:r>
      <w:r w:rsidR="00FD7367" w:rsidRPr="00FD7367">
        <w:rPr>
          <w:rFonts w:ascii="Arial" w:eastAsia="Arial" w:hAnsi="Arial" w:cs="Arial"/>
          <w:b/>
          <w:sz w:val="31"/>
          <w:szCs w:val="20"/>
        </w:rPr>
        <w:t>(</w:t>
      </w:r>
      <w:r w:rsidR="00FD7367" w:rsidRPr="00FD7367">
        <w:rPr>
          <w:rFonts w:cs="Arial"/>
          <w:b/>
          <w:i/>
          <w:szCs w:val="20"/>
        </w:rPr>
        <w:t>x</w:t>
      </w:r>
      <w:r w:rsidR="00FD7367" w:rsidRPr="00FD7367">
        <w:rPr>
          <w:rFonts w:ascii="Arial" w:eastAsia="Arial" w:hAnsi="Arial" w:cs="Arial"/>
          <w:b/>
          <w:sz w:val="31"/>
          <w:szCs w:val="20"/>
        </w:rPr>
        <w:t>)</w:t>
      </w:r>
      <w:r w:rsidR="00FD7367" w:rsidRPr="00FD7367">
        <w:rPr>
          <w:rFonts w:cs="Arial"/>
          <w:b/>
          <w:szCs w:val="20"/>
        </w:rPr>
        <w:t xml:space="preserve"> </w:t>
      </w:r>
      <w:r w:rsidR="00FD7367" w:rsidRPr="00FD7367">
        <w:rPr>
          <w:rFonts w:ascii="Arial" w:eastAsia="Arial" w:hAnsi="Arial" w:cs="Arial"/>
          <w:b/>
          <w:szCs w:val="20"/>
        </w:rPr>
        <w:t>=</w:t>
      </w:r>
      <w:r w:rsidR="00FD7367" w:rsidRPr="00FD7367">
        <w:rPr>
          <w:rFonts w:cs="Arial"/>
          <w:b/>
          <w:szCs w:val="20"/>
        </w:rPr>
        <w:t xml:space="preserve"> 2</w:t>
      </w:r>
      <w:r w:rsidR="00FD7367" w:rsidRPr="00FD7367">
        <w:rPr>
          <w:rFonts w:cs="Arial"/>
          <w:b/>
          <w:i/>
          <w:sz w:val="27"/>
          <w:szCs w:val="20"/>
          <w:vertAlign w:val="superscript"/>
        </w:rPr>
        <w:t>x</w:t>
      </w:r>
    </w:p>
    <w:p w:rsidR="00FD7367" w:rsidRPr="00FD7367" w:rsidRDefault="00FD7367" w:rsidP="00FD7367">
      <w:pPr>
        <w:spacing w:line="185" w:lineRule="exact"/>
        <w:rPr>
          <w:rFonts w:cs="Arial"/>
          <w:szCs w:val="20"/>
        </w:rPr>
      </w:pPr>
    </w:p>
    <w:p w:rsidR="00FD7367" w:rsidRPr="00FD7367" w:rsidRDefault="00FD7367" w:rsidP="00FD7367">
      <w:pPr>
        <w:spacing w:line="0" w:lineRule="atLeast"/>
        <w:ind w:left="100"/>
        <w:rPr>
          <w:rFonts w:cs="Arial"/>
          <w:szCs w:val="20"/>
        </w:rPr>
      </w:pPr>
      <w:r w:rsidRPr="00FD7367">
        <w:rPr>
          <w:rFonts w:cs="Arial"/>
          <w:szCs w:val="20"/>
        </w:rPr>
        <w:t>Για να σχεδιάσουμε την γραφική της παράσταση κατασκευάζουμε έναν πίνακα τιμών.</w:t>
      </w:r>
    </w:p>
    <w:p w:rsidR="00FD7367" w:rsidRPr="00FD7367" w:rsidRDefault="00FD7367" w:rsidP="00FD7367">
      <w:pPr>
        <w:spacing w:line="150" w:lineRule="exact"/>
        <w:rPr>
          <w:rFonts w:cs="Arial"/>
          <w:szCs w:val="2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100"/>
        <w:gridCol w:w="900"/>
        <w:gridCol w:w="900"/>
        <w:gridCol w:w="920"/>
        <w:gridCol w:w="880"/>
        <w:gridCol w:w="880"/>
        <w:gridCol w:w="1040"/>
        <w:gridCol w:w="860"/>
        <w:gridCol w:w="1040"/>
        <w:gridCol w:w="480"/>
      </w:tblGrid>
      <w:tr w:rsidR="00FD7367" w:rsidRPr="00FD7367" w:rsidTr="002C003F">
        <w:trPr>
          <w:trHeight w:val="320"/>
        </w:trPr>
        <w:tc>
          <w:tcPr>
            <w:tcW w:w="660" w:type="dxa"/>
            <w:shd w:val="clear" w:color="auto" w:fill="auto"/>
            <w:vAlign w:val="bottom"/>
          </w:tcPr>
          <w:p w:rsidR="00FD7367" w:rsidRPr="00FD7367" w:rsidRDefault="00FD7367" w:rsidP="00FD7367">
            <w:pPr>
              <w:spacing w:line="0" w:lineRule="atLeast"/>
              <w:rPr>
                <w:rFonts w:cs="Arial"/>
                <w:i/>
                <w:szCs w:val="20"/>
              </w:rPr>
            </w:pPr>
            <w:r w:rsidRPr="00FD7367">
              <w:rPr>
                <w:rFonts w:cs="Arial"/>
                <w:i/>
                <w:szCs w:val="20"/>
              </w:rPr>
              <w:t>x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FD7367" w:rsidRPr="00FD7367" w:rsidRDefault="00FD7367" w:rsidP="00FD7367">
            <w:pPr>
              <w:spacing w:line="0" w:lineRule="atLeast"/>
              <w:ind w:right="24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-4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D7367" w:rsidRPr="00FD7367" w:rsidRDefault="00FD7367" w:rsidP="00FD7367">
            <w:pPr>
              <w:spacing w:line="0" w:lineRule="atLeast"/>
              <w:ind w:right="24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-3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D7367" w:rsidRPr="00FD7367" w:rsidRDefault="00FD7367" w:rsidP="00FD7367">
            <w:pPr>
              <w:spacing w:line="0" w:lineRule="atLeast"/>
              <w:ind w:right="24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-2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FD7367" w:rsidRPr="00FD7367" w:rsidRDefault="00FD7367" w:rsidP="00FD7367">
            <w:pPr>
              <w:spacing w:line="0" w:lineRule="atLeast"/>
              <w:ind w:right="26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-1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FD7367" w:rsidRPr="00FD7367" w:rsidRDefault="00FD7367" w:rsidP="00FD7367">
            <w:pPr>
              <w:spacing w:line="0" w:lineRule="atLeast"/>
              <w:ind w:right="28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FD7367" w:rsidRPr="00FD7367" w:rsidRDefault="00FD7367" w:rsidP="00FD7367">
            <w:pPr>
              <w:spacing w:line="0" w:lineRule="atLeast"/>
              <w:ind w:right="26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FD7367" w:rsidRPr="00FD7367" w:rsidRDefault="00FD7367" w:rsidP="00FD7367">
            <w:pPr>
              <w:spacing w:line="0" w:lineRule="atLeast"/>
              <w:ind w:right="26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1,5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D7367" w:rsidRPr="00FD7367" w:rsidRDefault="00FD7367" w:rsidP="00FD7367">
            <w:pPr>
              <w:spacing w:line="0" w:lineRule="atLeast"/>
              <w:ind w:right="26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FD7367" w:rsidRPr="00FD7367" w:rsidRDefault="00FD7367" w:rsidP="00FD7367">
            <w:pPr>
              <w:spacing w:line="0" w:lineRule="atLeast"/>
              <w:ind w:right="26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2,5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D7367" w:rsidRPr="00FD7367" w:rsidRDefault="00FD7367" w:rsidP="00FD7367">
            <w:pPr>
              <w:spacing w:line="0" w:lineRule="atLeast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3</w:t>
            </w:r>
          </w:p>
        </w:tc>
      </w:tr>
    </w:tbl>
    <w:p w:rsidR="00FD7367" w:rsidRPr="00FD7367" w:rsidRDefault="0000678B" w:rsidP="00FD7367">
      <w:pPr>
        <w:spacing w:line="20" w:lineRule="exact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-187325</wp:posOffset>
                </wp:positionV>
                <wp:extent cx="6875780" cy="0"/>
                <wp:effectExtent l="12065" t="8255" r="8255" b="10795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20F860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14.75pt" to="541.1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" strokeweight=".16931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-190500</wp:posOffset>
                </wp:positionV>
                <wp:extent cx="0" cy="622935"/>
                <wp:effectExtent l="11430" t="5080" r="7620" b="1016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2F78418"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5pt,-15pt" to="80.6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" strokeweight=".16967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-190500</wp:posOffset>
                </wp:positionV>
                <wp:extent cx="0" cy="622935"/>
                <wp:effectExtent l="11430" t="5080" r="7620" b="1016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F3D31C7"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5pt,-15pt" to="125.6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" strokeweight=".16967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-190500</wp:posOffset>
                </wp:positionV>
                <wp:extent cx="0" cy="622935"/>
                <wp:effectExtent l="11430" t="5080" r="7620" b="1016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8B27356" id="Line 1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5pt,-15pt" to="170.6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" strokeweight=".16967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-190500</wp:posOffset>
                </wp:positionV>
                <wp:extent cx="0" cy="622935"/>
                <wp:effectExtent l="11430" t="5080" r="7620" b="1016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6C461FA" id="Line 1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5pt,-15pt" to="215.6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" strokeweight=".16967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-190500</wp:posOffset>
                </wp:positionV>
                <wp:extent cx="0" cy="622935"/>
                <wp:effectExtent l="11430" t="5080" r="7620" b="1016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74F5735" id="Line 2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15pt" to="260.6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" strokeweight=".16967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-190500</wp:posOffset>
                </wp:positionV>
                <wp:extent cx="0" cy="622935"/>
                <wp:effectExtent l="8890" t="5080" r="10160" b="10160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2E7C00B" id="Line 2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7pt,-15pt" to="400.7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" strokeweight=".16967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-190500</wp:posOffset>
                </wp:positionV>
                <wp:extent cx="0" cy="622935"/>
                <wp:effectExtent l="8890" t="5080" r="10160" b="1016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884B972" id="Line 2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7pt,-15pt" to="445.7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" strokeweight=".16967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80645</wp:posOffset>
                </wp:positionV>
                <wp:extent cx="6875780" cy="0"/>
                <wp:effectExtent l="12065" t="9525" r="8255" b="9525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F4B3D26" id="Line 2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35pt" to="541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" strokeweight=".16967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-190500</wp:posOffset>
                </wp:positionV>
                <wp:extent cx="0" cy="622935"/>
                <wp:effectExtent l="5715" t="5080" r="13335" b="10160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F45CC88" id="Line 2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15pt" to="-.0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" strokeweight=".16931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-190500</wp:posOffset>
                </wp:positionV>
                <wp:extent cx="0" cy="622935"/>
                <wp:effectExtent l="10160" t="5080" r="8890" b="1016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F9880E" id="Line 2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5pt,-15pt" to="305.5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" strokeweight=".16931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-190500</wp:posOffset>
                </wp:positionV>
                <wp:extent cx="0" cy="622935"/>
                <wp:effectExtent l="10160" t="5080" r="8890" b="1016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2447430" id="Line 2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5pt,-15pt" to="350.5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" strokeweight=".16931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6299200</wp:posOffset>
                </wp:positionH>
                <wp:positionV relativeFrom="paragraph">
                  <wp:posOffset>-190500</wp:posOffset>
                </wp:positionV>
                <wp:extent cx="0" cy="622935"/>
                <wp:effectExtent l="9525" t="5080" r="9525" b="1016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72D7F9F" id="Line 2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pt,-15pt" to="496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" strokeweight=".16931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6868795</wp:posOffset>
                </wp:positionH>
                <wp:positionV relativeFrom="paragraph">
                  <wp:posOffset>-190500</wp:posOffset>
                </wp:positionV>
                <wp:extent cx="0" cy="622935"/>
                <wp:effectExtent l="7620" t="5080" r="11430" b="1016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C95911" id="Line 2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85pt,-15pt" to="540.8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" strokeweight=".16931mm"/>
            </w:pict>
          </mc:Fallback>
        </mc:AlternateContent>
      </w:r>
    </w:p>
    <w:p w:rsidR="00FD7367" w:rsidRPr="00FD7367" w:rsidRDefault="00FD7367" w:rsidP="00FD7367">
      <w:pPr>
        <w:spacing w:line="75" w:lineRule="exact"/>
        <w:rPr>
          <w:rFonts w:cs="Arial"/>
          <w:szCs w:val="20"/>
        </w:rPr>
      </w:pPr>
    </w:p>
    <w:p w:rsidR="009A0F56" w:rsidRPr="007E4758" w:rsidRDefault="00FD7367" w:rsidP="00FD7367">
      <w:pPr>
        <w:spacing w:line="0" w:lineRule="atLeast"/>
        <w:ind w:left="160"/>
        <w:rPr>
          <w:rFonts w:cs="Arial"/>
          <w:color w:val="FF0000"/>
          <w:sz w:val="20"/>
          <w:szCs w:val="20"/>
          <w:lang w:val="en-US"/>
        </w:rPr>
      </w:pPr>
      <w:r w:rsidRPr="00FD7367">
        <w:rPr>
          <w:rFonts w:cs="Arial"/>
          <w:i/>
          <w:szCs w:val="20"/>
        </w:rPr>
        <w:t xml:space="preserve">y </w:t>
      </w:r>
      <w:r w:rsidRPr="00FD7367">
        <w:rPr>
          <w:rFonts w:ascii="Arial" w:eastAsia="Arial" w:hAnsi="Arial" w:cs="Arial"/>
          <w:szCs w:val="20"/>
        </w:rPr>
        <w:t>=</w:t>
      </w:r>
      <w:r w:rsidRPr="00FD7367">
        <w:rPr>
          <w:rFonts w:cs="Arial"/>
          <w:i/>
          <w:szCs w:val="20"/>
        </w:rPr>
        <w:t xml:space="preserve"> f </w:t>
      </w:r>
      <w:r w:rsidRPr="00FD7367">
        <w:rPr>
          <w:rFonts w:ascii="Arial" w:eastAsia="Arial" w:hAnsi="Arial" w:cs="Arial"/>
          <w:sz w:val="31"/>
          <w:szCs w:val="20"/>
        </w:rPr>
        <w:t>(</w:t>
      </w:r>
      <w:r w:rsidRPr="00FD7367">
        <w:rPr>
          <w:rFonts w:cs="Arial"/>
          <w:i/>
          <w:szCs w:val="20"/>
        </w:rPr>
        <w:t>x</w:t>
      </w:r>
      <w:r w:rsidRPr="00FD7367">
        <w:rPr>
          <w:rFonts w:ascii="Arial" w:eastAsia="Arial" w:hAnsi="Arial" w:cs="Arial"/>
          <w:sz w:val="31"/>
          <w:szCs w:val="20"/>
        </w:rPr>
        <w:t>)</w:t>
      </w:r>
      <w:r w:rsidRPr="00FD7367">
        <w:rPr>
          <w:rFonts w:cs="Arial"/>
          <w:i/>
          <w:szCs w:val="20"/>
        </w:rPr>
        <w:t xml:space="preserve"> </w:t>
      </w:r>
      <w:r w:rsidRPr="00FD7367">
        <w:rPr>
          <w:rFonts w:ascii="Arial" w:eastAsia="Arial" w:hAnsi="Arial" w:cs="Arial"/>
          <w:szCs w:val="20"/>
        </w:rPr>
        <w:t>=</w:t>
      </w:r>
      <w:r w:rsidRPr="00FD7367">
        <w:rPr>
          <w:rFonts w:cs="Arial"/>
          <w:i/>
          <w:szCs w:val="20"/>
        </w:rPr>
        <w:t xml:space="preserve"> </w:t>
      </w:r>
      <w:r w:rsidRPr="00FD7367">
        <w:rPr>
          <w:rFonts w:cs="Arial"/>
          <w:szCs w:val="20"/>
        </w:rPr>
        <w:t>2</w:t>
      </w:r>
      <w:r w:rsidRPr="00FD7367">
        <w:rPr>
          <w:rFonts w:cs="Arial"/>
          <w:i/>
          <w:sz w:val="27"/>
          <w:szCs w:val="20"/>
          <w:vertAlign w:val="superscript"/>
        </w:rPr>
        <w:t>x</w:t>
      </w:r>
      <w:r w:rsidR="009A0F56">
        <w:rPr>
          <w:rFonts w:cs="Arial"/>
          <w:i/>
          <w:sz w:val="27"/>
          <w:szCs w:val="20"/>
          <w:vertAlign w:val="superscript"/>
        </w:rPr>
        <w:t xml:space="preserve">      </w:t>
      </w:r>
      <w:r w:rsidR="009A0F56" w:rsidRPr="00CC566B">
        <w:rPr>
          <w:rFonts w:cs="Arial"/>
          <w:color w:val="FF0000"/>
          <w:sz w:val="20"/>
          <w:szCs w:val="20"/>
        </w:rPr>
        <w:t>2</w:t>
      </w:r>
      <w:r w:rsidR="009A0F56" w:rsidRPr="00CC566B">
        <w:rPr>
          <w:rFonts w:cs="Arial"/>
          <w:color w:val="FF0000"/>
          <w:sz w:val="20"/>
          <w:szCs w:val="20"/>
          <w:vertAlign w:val="superscript"/>
        </w:rPr>
        <w:t xml:space="preserve">-4 </w:t>
      </w:r>
      <w:r w:rsidR="009A0F56" w:rsidRPr="00CC566B">
        <w:rPr>
          <w:rFonts w:cs="Arial"/>
          <w:color w:val="FF0000"/>
          <w:sz w:val="20"/>
          <w:szCs w:val="20"/>
        </w:rPr>
        <w:t>=1/2</w:t>
      </w:r>
      <w:r w:rsidR="009A0F56" w:rsidRPr="00CC566B">
        <w:rPr>
          <w:rFonts w:cs="Arial"/>
          <w:color w:val="FF0000"/>
          <w:sz w:val="20"/>
          <w:szCs w:val="20"/>
          <w:vertAlign w:val="superscript"/>
        </w:rPr>
        <w:t>4</w:t>
      </w:r>
      <w:r w:rsidR="009A0F56" w:rsidRPr="00CC566B">
        <w:rPr>
          <w:rFonts w:cs="Arial"/>
          <w:color w:val="FF0000"/>
          <w:sz w:val="20"/>
          <w:szCs w:val="20"/>
        </w:rPr>
        <w:t>=     1/8             ¼                  ½                 1             2          2</w:t>
      </w:r>
      <w:r w:rsidR="009A0F56" w:rsidRPr="00CC566B">
        <w:rPr>
          <w:rFonts w:cs="Arial"/>
          <w:color w:val="FF0000"/>
          <w:sz w:val="20"/>
          <w:szCs w:val="20"/>
          <w:vertAlign w:val="superscript"/>
        </w:rPr>
        <w:t>3/2</w:t>
      </w:r>
      <w:r w:rsidR="009A0F56" w:rsidRPr="00CC566B">
        <w:rPr>
          <w:rFonts w:cs="Arial"/>
          <w:color w:val="FF0000"/>
          <w:sz w:val="20"/>
          <w:szCs w:val="20"/>
        </w:rPr>
        <w:t xml:space="preserve">= </w:t>
      </w:r>
      <m:oMath>
        <m:rad>
          <m:radPr>
            <m:ctrlPr>
              <w:rPr>
                <w:rFonts w:ascii="Cambria Math" w:hAnsi="Cambria Math" w:cs="Arial"/>
                <w:i/>
                <w:color w:val="FF0000"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3</m:t>
                </m:r>
              </m:sup>
            </m:sSup>
          </m:e>
        </m:rad>
      </m:oMath>
      <w:r w:rsidR="009A0F56" w:rsidRPr="00CC566B">
        <w:rPr>
          <w:rFonts w:cs="Arial"/>
          <w:color w:val="FF0000"/>
          <w:sz w:val="20"/>
          <w:szCs w:val="20"/>
        </w:rPr>
        <w:t xml:space="preserve">           4           </w:t>
      </w:r>
      <w:r w:rsidR="007E4758">
        <w:rPr>
          <w:rFonts w:cs="Arial"/>
          <w:color w:val="FF0000"/>
          <w:sz w:val="20"/>
          <w:szCs w:val="20"/>
          <w:lang w:val="en-US"/>
        </w:rPr>
        <w:t xml:space="preserve">                        8</w:t>
      </w:r>
    </w:p>
    <w:p w:rsidR="00FD7367" w:rsidRPr="00CC566B" w:rsidRDefault="009A0F56" w:rsidP="00FD7367">
      <w:pPr>
        <w:spacing w:line="0" w:lineRule="atLeast"/>
        <w:ind w:left="160"/>
        <w:rPr>
          <w:rFonts w:cs="Arial"/>
          <w:color w:val="FF0000"/>
          <w:sz w:val="27"/>
          <w:szCs w:val="20"/>
        </w:rPr>
      </w:pPr>
      <w:r w:rsidRPr="00CC566B">
        <w:rPr>
          <w:rFonts w:cs="Arial"/>
          <w:i/>
          <w:color w:val="FF0000"/>
          <w:szCs w:val="20"/>
        </w:rPr>
        <w:t xml:space="preserve">                          </w:t>
      </w:r>
      <w:r w:rsidRPr="00CC566B">
        <w:rPr>
          <w:rFonts w:cs="Arial"/>
          <w:color w:val="FF0000"/>
          <w:sz w:val="20"/>
          <w:szCs w:val="20"/>
        </w:rPr>
        <w:t xml:space="preserve"> =1/16</w:t>
      </w:r>
    </w:p>
    <w:p w:rsidR="00FD7367" w:rsidRPr="00FD7367" w:rsidRDefault="0000678B" w:rsidP="00FD7367">
      <w:pPr>
        <w:spacing w:line="20" w:lineRule="exact"/>
        <w:rPr>
          <w:rFonts w:cs="Arial"/>
          <w:szCs w:val="20"/>
        </w:rPr>
      </w:pPr>
      <w:r>
        <w:rPr>
          <w:rFonts w:cs="Arial"/>
          <w:i/>
          <w:noProof/>
          <w:sz w:val="27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142240</wp:posOffset>
                </wp:positionV>
                <wp:extent cx="6875780" cy="0"/>
                <wp:effectExtent l="12065" t="5080" r="8255" b="1397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D06E768" id="Line 2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.2pt" to="541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" strokeweight=".16931mm"/>
            </w:pict>
          </mc:Fallback>
        </mc:AlternateContent>
      </w:r>
    </w:p>
    <w:p w:rsidR="0000678B" w:rsidRDefault="0000678B" w:rsidP="00FD7367">
      <w:pPr>
        <w:spacing w:line="72" w:lineRule="exact"/>
        <w:rPr>
          <w:rFonts w:cs="Arial"/>
          <w:szCs w:val="20"/>
          <w:lang w:val="en-US"/>
        </w:rPr>
      </w:pPr>
    </w:p>
    <w:p w:rsidR="0000678B" w:rsidRPr="00FD7367" w:rsidRDefault="0000678B" w:rsidP="00FD7367">
      <w:pPr>
        <w:spacing w:line="72" w:lineRule="exact"/>
        <w:rPr>
          <w:rFonts w:cs="Arial"/>
          <w:szCs w:val="20"/>
          <w:lang w:val="en-US"/>
        </w:rPr>
      </w:pPr>
    </w:p>
    <w:p w:rsidR="0000678B" w:rsidRPr="0000678B" w:rsidRDefault="0000678B" w:rsidP="0000678B">
      <w:pPr>
        <w:tabs>
          <w:tab w:val="left" w:pos="320"/>
        </w:tabs>
        <w:spacing w:line="0" w:lineRule="atLeast"/>
        <w:rPr>
          <w:rFonts w:cs="Arial"/>
          <w:color w:val="FCBB05"/>
          <w:szCs w:val="20"/>
        </w:rPr>
      </w:pPr>
    </w:p>
    <w:p w:rsidR="00FD7367" w:rsidRPr="00FD7367" w:rsidRDefault="0000678B" w:rsidP="00FD7367">
      <w:pPr>
        <w:numPr>
          <w:ilvl w:val="0"/>
          <w:numId w:val="5"/>
        </w:numPr>
        <w:tabs>
          <w:tab w:val="left" w:pos="320"/>
        </w:tabs>
        <w:spacing w:line="0" w:lineRule="atLeast"/>
        <w:rPr>
          <w:rFonts w:cs="Arial"/>
          <w:b/>
          <w:color w:val="FCBB05"/>
          <w:szCs w:val="20"/>
        </w:rPr>
      </w:pPr>
      <w:r w:rsidRPr="00FD7367">
        <w:rPr>
          <w:rFonts w:cs="Arial"/>
          <w:szCs w:val="20"/>
        </w:rPr>
        <w:t>Έστω</w:t>
      </w:r>
      <w:r w:rsidR="00FD7367" w:rsidRPr="00FD7367">
        <w:rPr>
          <w:rFonts w:cs="Arial"/>
          <w:szCs w:val="20"/>
        </w:rPr>
        <w:t xml:space="preserve"> η εκθετική συνάρτηση με βάση  δηλαδή η </w:t>
      </w:r>
      <w:r w:rsidR="00FD7367" w:rsidRPr="00FD7367">
        <w:rPr>
          <w:rFonts w:cs="Arial"/>
          <w:b/>
          <w:i/>
          <w:sz w:val="23"/>
          <w:szCs w:val="20"/>
        </w:rPr>
        <w:t>g</w:t>
      </w:r>
      <w:r w:rsidR="00FD7367" w:rsidRPr="00FD7367">
        <w:rPr>
          <w:rFonts w:cs="Arial"/>
          <w:b/>
          <w:szCs w:val="20"/>
        </w:rPr>
        <w:t xml:space="preserve"> </w:t>
      </w:r>
      <w:r w:rsidR="00FD7367" w:rsidRPr="00FD7367">
        <w:rPr>
          <w:rFonts w:ascii="Arial" w:eastAsia="Arial" w:hAnsi="Arial" w:cs="Arial"/>
          <w:b/>
          <w:sz w:val="31"/>
          <w:szCs w:val="20"/>
        </w:rPr>
        <w:t>(</w:t>
      </w:r>
      <w:r w:rsidR="00FD7367" w:rsidRPr="00FD7367">
        <w:rPr>
          <w:rFonts w:cs="Arial"/>
          <w:b/>
          <w:i/>
          <w:sz w:val="23"/>
          <w:szCs w:val="20"/>
        </w:rPr>
        <w:t>x</w:t>
      </w:r>
      <w:r w:rsidR="00FD7367" w:rsidRPr="00FD7367">
        <w:rPr>
          <w:rFonts w:ascii="Arial" w:eastAsia="Arial" w:hAnsi="Arial" w:cs="Arial"/>
          <w:b/>
          <w:sz w:val="31"/>
          <w:szCs w:val="20"/>
        </w:rPr>
        <w:t>)</w:t>
      </w:r>
      <w:r w:rsidR="00FD7367" w:rsidRPr="00FD7367">
        <w:rPr>
          <w:rFonts w:cs="Arial"/>
          <w:b/>
          <w:szCs w:val="20"/>
        </w:rPr>
        <w:t xml:space="preserve"> </w:t>
      </w:r>
      <w:r w:rsidR="00FD7367" w:rsidRPr="00FD7367">
        <w:rPr>
          <w:rFonts w:ascii="Arial" w:eastAsia="Arial" w:hAnsi="Arial" w:cs="Arial"/>
          <w:b/>
          <w:sz w:val="23"/>
          <w:szCs w:val="20"/>
        </w:rPr>
        <w:t>=</w:t>
      </w:r>
      <w:r w:rsidR="00FD7367" w:rsidRPr="00FD7367">
        <w:rPr>
          <w:rFonts w:cs="Arial"/>
          <w:b/>
          <w:szCs w:val="20"/>
        </w:rPr>
        <w:t xml:space="preserve">  </w:t>
      </w:r>
      <m:oMath>
        <m:d>
          <m:dPr>
            <m:ctrlPr>
              <w:rPr>
                <w:rFonts w:ascii="Cambria Math" w:hAnsi="Cambria Math" w:cs="Arial"/>
                <w:b/>
                <w:i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/>
                    <w:i/>
                    <w:szCs w:val="2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Cs w:val="2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Cs w:val="20"/>
                  </w:rPr>
                  <m:t>2</m:t>
                </m:r>
              </m:den>
            </m:f>
          </m:e>
        </m:d>
      </m:oMath>
      <w:r w:rsidRPr="0000678B">
        <w:rPr>
          <w:rFonts w:cs="Arial"/>
          <w:b/>
          <w:szCs w:val="20"/>
          <w:vertAlign w:val="superscript"/>
          <w:lang w:val="en-US"/>
        </w:rPr>
        <w:t>x</w:t>
      </w:r>
      <w:r w:rsidRPr="0000678B">
        <w:rPr>
          <w:rFonts w:cs="Arial"/>
          <w:b/>
          <w:szCs w:val="20"/>
        </w:rPr>
        <w:t xml:space="preserve"> </w:t>
      </w:r>
      <w:r w:rsidR="00756954" w:rsidRPr="00756954">
        <w:rPr>
          <w:rFonts w:cs="Arial"/>
          <w:b/>
          <w:szCs w:val="20"/>
        </w:rPr>
        <w:t>=</w:t>
      </w:r>
      <m:oMath>
        <m:f>
          <m:fPr>
            <m:ctrlPr>
              <w:rPr>
                <w:rFonts w:ascii="Cambria Math" w:hAnsi="Cambria Math" w:cs="Arial"/>
                <w:b/>
                <w:i/>
                <w:szCs w:val="2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Cs w:val="20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rial"/>
                    <w:b/>
                    <w:i/>
                    <w:szCs w:val="20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Cs w:val="20"/>
                    <w:lang w:val="en-US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Cs w:val="20"/>
                    <w:lang w:val="en-US"/>
                  </w:rPr>
                  <m:t>X</m:t>
                </m:r>
              </m:sup>
            </m:sSup>
          </m:den>
        </m:f>
      </m:oMath>
      <w:r w:rsidR="00756954" w:rsidRPr="00756954">
        <w:rPr>
          <w:rFonts w:cs="Arial"/>
          <w:b/>
          <w:szCs w:val="20"/>
        </w:rPr>
        <w:t xml:space="preserve"> </w:t>
      </w:r>
      <w:r w:rsidRPr="0000678B">
        <w:rPr>
          <w:rFonts w:cs="Arial"/>
          <w:b/>
          <w:szCs w:val="20"/>
        </w:rPr>
        <w:t>= 2</w:t>
      </w:r>
      <w:r w:rsidRPr="0000678B">
        <w:rPr>
          <w:rFonts w:cs="Arial"/>
          <w:b/>
          <w:szCs w:val="20"/>
          <w:vertAlign w:val="superscript"/>
        </w:rPr>
        <w:t>-</w:t>
      </w:r>
      <w:r w:rsidRPr="0000678B">
        <w:rPr>
          <w:rFonts w:cs="Arial"/>
          <w:b/>
          <w:szCs w:val="20"/>
          <w:vertAlign w:val="superscript"/>
          <w:lang w:val="en-US"/>
        </w:rPr>
        <w:t>x</w:t>
      </w:r>
    </w:p>
    <w:p w:rsidR="0000678B" w:rsidRPr="00FD7367" w:rsidRDefault="0000678B" w:rsidP="0000678B">
      <w:pPr>
        <w:spacing w:line="0" w:lineRule="atLeast"/>
        <w:ind w:left="100"/>
        <w:rPr>
          <w:rFonts w:cs="Arial"/>
          <w:szCs w:val="20"/>
        </w:rPr>
      </w:pPr>
      <w:r w:rsidRPr="00FD7367">
        <w:rPr>
          <w:rFonts w:cs="Arial"/>
          <w:szCs w:val="20"/>
        </w:rPr>
        <w:t>Για να σχεδιάσουμε την γραφική της παράσταση κατασκευάζουμε έναν πίνακα τιμών.</w:t>
      </w:r>
    </w:p>
    <w:p w:rsidR="0000678B" w:rsidRPr="00FD7367" w:rsidRDefault="0000678B" w:rsidP="0000678B">
      <w:pPr>
        <w:spacing w:line="150" w:lineRule="exact"/>
        <w:rPr>
          <w:rFonts w:cs="Arial"/>
          <w:szCs w:val="2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100"/>
        <w:gridCol w:w="900"/>
        <w:gridCol w:w="900"/>
        <w:gridCol w:w="920"/>
        <w:gridCol w:w="880"/>
        <w:gridCol w:w="880"/>
        <w:gridCol w:w="1040"/>
        <w:gridCol w:w="860"/>
        <w:gridCol w:w="1040"/>
        <w:gridCol w:w="480"/>
      </w:tblGrid>
      <w:tr w:rsidR="0000678B" w:rsidRPr="00FD7367" w:rsidTr="002C003F">
        <w:trPr>
          <w:trHeight w:val="320"/>
        </w:trPr>
        <w:tc>
          <w:tcPr>
            <w:tcW w:w="660" w:type="dxa"/>
            <w:shd w:val="clear" w:color="auto" w:fill="auto"/>
            <w:vAlign w:val="bottom"/>
          </w:tcPr>
          <w:p w:rsidR="0000678B" w:rsidRPr="00FD7367" w:rsidRDefault="0000678B" w:rsidP="002C003F">
            <w:pPr>
              <w:spacing w:line="0" w:lineRule="atLeast"/>
              <w:rPr>
                <w:rFonts w:cs="Arial"/>
                <w:i/>
                <w:szCs w:val="20"/>
              </w:rPr>
            </w:pPr>
            <w:r w:rsidRPr="00FD7367">
              <w:rPr>
                <w:rFonts w:cs="Arial"/>
                <w:i/>
                <w:szCs w:val="20"/>
              </w:rPr>
              <w:t>x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0678B" w:rsidRPr="00FD7367" w:rsidRDefault="0000678B" w:rsidP="002C003F">
            <w:pPr>
              <w:spacing w:line="0" w:lineRule="atLeast"/>
              <w:ind w:right="24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-4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0678B" w:rsidRPr="00FD7367" w:rsidRDefault="0000678B" w:rsidP="002C003F">
            <w:pPr>
              <w:spacing w:line="0" w:lineRule="atLeast"/>
              <w:ind w:right="24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-3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0678B" w:rsidRPr="00FD7367" w:rsidRDefault="0000678B" w:rsidP="002C003F">
            <w:pPr>
              <w:spacing w:line="0" w:lineRule="atLeast"/>
              <w:ind w:right="24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-2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00678B" w:rsidRPr="00FD7367" w:rsidRDefault="0000678B" w:rsidP="002C003F">
            <w:pPr>
              <w:spacing w:line="0" w:lineRule="atLeast"/>
              <w:ind w:right="26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-1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0678B" w:rsidRPr="00FD7367" w:rsidRDefault="0000678B" w:rsidP="002C003F">
            <w:pPr>
              <w:spacing w:line="0" w:lineRule="atLeast"/>
              <w:ind w:right="28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00678B" w:rsidRPr="00FD7367" w:rsidRDefault="0000678B" w:rsidP="002C003F">
            <w:pPr>
              <w:spacing w:line="0" w:lineRule="atLeast"/>
              <w:ind w:right="26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00678B" w:rsidRPr="00FD7367" w:rsidRDefault="0000678B" w:rsidP="002C003F">
            <w:pPr>
              <w:spacing w:line="0" w:lineRule="atLeast"/>
              <w:ind w:right="26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1,5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00678B" w:rsidRPr="00FD7367" w:rsidRDefault="0000678B" w:rsidP="002C003F">
            <w:pPr>
              <w:spacing w:line="0" w:lineRule="atLeast"/>
              <w:ind w:right="26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00678B" w:rsidRPr="00FD7367" w:rsidRDefault="0000678B" w:rsidP="002C003F">
            <w:pPr>
              <w:spacing w:line="0" w:lineRule="atLeast"/>
              <w:ind w:right="260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2,5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678B" w:rsidRPr="00FD7367" w:rsidRDefault="0000678B" w:rsidP="002C003F">
            <w:pPr>
              <w:spacing w:line="0" w:lineRule="atLeast"/>
              <w:jc w:val="right"/>
              <w:rPr>
                <w:rFonts w:cs="Arial"/>
                <w:szCs w:val="20"/>
              </w:rPr>
            </w:pPr>
            <w:r w:rsidRPr="00FD7367">
              <w:rPr>
                <w:rFonts w:cs="Arial"/>
                <w:szCs w:val="20"/>
              </w:rPr>
              <w:t>3</w:t>
            </w:r>
          </w:p>
        </w:tc>
      </w:tr>
    </w:tbl>
    <w:p w:rsidR="0000678B" w:rsidRPr="00FD7367" w:rsidRDefault="0000678B" w:rsidP="0000678B">
      <w:pPr>
        <w:spacing w:line="20" w:lineRule="exact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CEAA101" wp14:editId="002F891F">
                <wp:simplePos x="0" y="0"/>
                <wp:positionH relativeFrom="column">
                  <wp:posOffset>-3810</wp:posOffset>
                </wp:positionH>
                <wp:positionV relativeFrom="paragraph">
                  <wp:posOffset>-187325</wp:posOffset>
                </wp:positionV>
                <wp:extent cx="6875780" cy="0"/>
                <wp:effectExtent l="12065" t="8255" r="8255" b="10795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3532D8D" id="Line 1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14.75pt" to="541.1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" strokeweight=".16931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AAC1100" wp14:editId="76150351">
                <wp:simplePos x="0" y="0"/>
                <wp:positionH relativeFrom="column">
                  <wp:posOffset>1024255</wp:posOffset>
                </wp:positionH>
                <wp:positionV relativeFrom="paragraph">
                  <wp:posOffset>-190500</wp:posOffset>
                </wp:positionV>
                <wp:extent cx="0" cy="622935"/>
                <wp:effectExtent l="11430" t="5080" r="7620" b="10160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23109C4" id="Line 1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5pt,-15pt" to="80.6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" strokeweight=".16967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F2D2C3F" wp14:editId="23071D11">
                <wp:simplePos x="0" y="0"/>
                <wp:positionH relativeFrom="column">
                  <wp:posOffset>1595755</wp:posOffset>
                </wp:positionH>
                <wp:positionV relativeFrom="paragraph">
                  <wp:posOffset>-190500</wp:posOffset>
                </wp:positionV>
                <wp:extent cx="0" cy="622935"/>
                <wp:effectExtent l="11430" t="5080" r="7620" b="1016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8CAEBCF" id="Line 1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5pt,-15pt" to="125.6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" strokeweight=".16967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2F2E725" wp14:editId="1B9A6BB5">
                <wp:simplePos x="0" y="0"/>
                <wp:positionH relativeFrom="column">
                  <wp:posOffset>2167255</wp:posOffset>
                </wp:positionH>
                <wp:positionV relativeFrom="paragraph">
                  <wp:posOffset>-190500</wp:posOffset>
                </wp:positionV>
                <wp:extent cx="0" cy="622935"/>
                <wp:effectExtent l="11430" t="5080" r="7620" b="10160"/>
                <wp:wrapNone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6976FB7" id="Line 1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5pt,-15pt" to="170.6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" strokeweight=".16967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E22BC80" wp14:editId="65A62163">
                <wp:simplePos x="0" y="0"/>
                <wp:positionH relativeFrom="column">
                  <wp:posOffset>2738755</wp:posOffset>
                </wp:positionH>
                <wp:positionV relativeFrom="paragraph">
                  <wp:posOffset>-190500</wp:posOffset>
                </wp:positionV>
                <wp:extent cx="0" cy="622935"/>
                <wp:effectExtent l="11430" t="5080" r="7620" b="10160"/>
                <wp:wrapNone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4D6E130" id="Line 19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5pt,-15pt" to="215.6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" strokeweight=".16967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15BB738" wp14:editId="2690BA89">
                <wp:simplePos x="0" y="0"/>
                <wp:positionH relativeFrom="column">
                  <wp:posOffset>3310255</wp:posOffset>
                </wp:positionH>
                <wp:positionV relativeFrom="paragraph">
                  <wp:posOffset>-190500</wp:posOffset>
                </wp:positionV>
                <wp:extent cx="0" cy="622935"/>
                <wp:effectExtent l="11430" t="5080" r="7620" b="10160"/>
                <wp:wrapNone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19A2FF6" id="Line 20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15pt" to="260.6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" strokeweight=".16967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950CF6C" wp14:editId="4C3217CF">
                <wp:simplePos x="0" y="0"/>
                <wp:positionH relativeFrom="column">
                  <wp:posOffset>5088890</wp:posOffset>
                </wp:positionH>
                <wp:positionV relativeFrom="paragraph">
                  <wp:posOffset>-190500</wp:posOffset>
                </wp:positionV>
                <wp:extent cx="0" cy="622935"/>
                <wp:effectExtent l="8890" t="5080" r="10160" b="1016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41224FD" id="Line 2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7pt,-15pt" to="400.7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" strokeweight=".16967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8C8352B" wp14:editId="73AC8BB5">
                <wp:simplePos x="0" y="0"/>
                <wp:positionH relativeFrom="column">
                  <wp:posOffset>5660390</wp:posOffset>
                </wp:positionH>
                <wp:positionV relativeFrom="paragraph">
                  <wp:posOffset>-190500</wp:posOffset>
                </wp:positionV>
                <wp:extent cx="0" cy="622935"/>
                <wp:effectExtent l="8890" t="5080" r="10160" b="10160"/>
                <wp:wrapNone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0CB9D45" id="Line 2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7pt,-15pt" to="445.7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" strokeweight=".16967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D789DD5" wp14:editId="574BD09D">
                <wp:simplePos x="0" y="0"/>
                <wp:positionH relativeFrom="column">
                  <wp:posOffset>-3810</wp:posOffset>
                </wp:positionH>
                <wp:positionV relativeFrom="paragraph">
                  <wp:posOffset>80645</wp:posOffset>
                </wp:positionV>
                <wp:extent cx="6875780" cy="0"/>
                <wp:effectExtent l="12065" t="9525" r="8255" b="9525"/>
                <wp:wrapNone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3B6F6EF" id="Line 2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35pt" to="541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" strokeweight=".16967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28F07E1" wp14:editId="142E0B59">
                <wp:simplePos x="0" y="0"/>
                <wp:positionH relativeFrom="column">
                  <wp:posOffset>-635</wp:posOffset>
                </wp:positionH>
                <wp:positionV relativeFrom="paragraph">
                  <wp:posOffset>-190500</wp:posOffset>
                </wp:positionV>
                <wp:extent cx="0" cy="622935"/>
                <wp:effectExtent l="5715" t="5080" r="13335" b="10160"/>
                <wp:wrapNone/>
                <wp:docPr id="3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FB29F9" id="Line 24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15pt" to="-.0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" strokeweight=".16931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576092F" wp14:editId="5C4B1E39">
                <wp:simplePos x="0" y="0"/>
                <wp:positionH relativeFrom="column">
                  <wp:posOffset>3880485</wp:posOffset>
                </wp:positionH>
                <wp:positionV relativeFrom="paragraph">
                  <wp:posOffset>-190500</wp:posOffset>
                </wp:positionV>
                <wp:extent cx="0" cy="622935"/>
                <wp:effectExtent l="10160" t="5080" r="8890" b="10160"/>
                <wp:wrapNone/>
                <wp:docPr id="3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6330FB5" id="Line 25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5pt,-15pt" to="305.5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" strokeweight=".16931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8D35BDB" wp14:editId="6F77B0A8">
                <wp:simplePos x="0" y="0"/>
                <wp:positionH relativeFrom="column">
                  <wp:posOffset>4451985</wp:posOffset>
                </wp:positionH>
                <wp:positionV relativeFrom="paragraph">
                  <wp:posOffset>-190500</wp:posOffset>
                </wp:positionV>
                <wp:extent cx="0" cy="622935"/>
                <wp:effectExtent l="10160" t="5080" r="8890" b="10160"/>
                <wp:wrapNone/>
                <wp:docPr id="3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3BA7061" id="Line 2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5pt,-15pt" to="350.5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" strokeweight=".16931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DC0FD8A" wp14:editId="4FCB6F2C">
                <wp:simplePos x="0" y="0"/>
                <wp:positionH relativeFrom="column">
                  <wp:posOffset>6299200</wp:posOffset>
                </wp:positionH>
                <wp:positionV relativeFrom="paragraph">
                  <wp:posOffset>-190500</wp:posOffset>
                </wp:positionV>
                <wp:extent cx="0" cy="622935"/>
                <wp:effectExtent l="9525" t="5080" r="9525" b="10160"/>
                <wp:wrapNone/>
                <wp:docPr id="3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FF93652" id="Line 27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pt,-15pt" to="496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" strokeweight=".16931mm"/>
            </w:pict>
          </mc:Fallback>
        </mc:AlternateContent>
      </w: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A74D53B" wp14:editId="7F252800">
                <wp:simplePos x="0" y="0"/>
                <wp:positionH relativeFrom="column">
                  <wp:posOffset>6868795</wp:posOffset>
                </wp:positionH>
                <wp:positionV relativeFrom="paragraph">
                  <wp:posOffset>-190500</wp:posOffset>
                </wp:positionV>
                <wp:extent cx="0" cy="622935"/>
                <wp:effectExtent l="7620" t="5080" r="11430" b="10160"/>
                <wp:wrapNone/>
                <wp:docPr id="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74FE141" id="Line 28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85pt,-15pt" to="540.8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" strokeweight=".16931mm"/>
            </w:pict>
          </mc:Fallback>
        </mc:AlternateContent>
      </w:r>
    </w:p>
    <w:p w:rsidR="0000678B" w:rsidRPr="00FD7367" w:rsidRDefault="0000678B" w:rsidP="0000678B">
      <w:pPr>
        <w:spacing w:line="75" w:lineRule="exact"/>
        <w:rPr>
          <w:rFonts w:cs="Arial"/>
          <w:szCs w:val="20"/>
        </w:rPr>
      </w:pPr>
    </w:p>
    <w:p w:rsidR="0000678B" w:rsidRPr="00756954" w:rsidRDefault="0000678B" w:rsidP="0000678B">
      <w:pPr>
        <w:spacing w:line="0" w:lineRule="atLeast"/>
        <w:ind w:left="160"/>
        <w:rPr>
          <w:rFonts w:cs="Arial"/>
          <w:color w:val="FF0000"/>
          <w:sz w:val="27"/>
          <w:szCs w:val="20"/>
          <w:lang w:val="en-US"/>
        </w:rPr>
      </w:pPr>
      <w:r w:rsidRPr="00FD7367">
        <w:rPr>
          <w:rFonts w:cs="Arial"/>
          <w:i/>
          <w:szCs w:val="20"/>
        </w:rPr>
        <w:t xml:space="preserve">y </w:t>
      </w:r>
      <w:r w:rsidRPr="00FD7367">
        <w:rPr>
          <w:rFonts w:ascii="Arial" w:eastAsia="Arial" w:hAnsi="Arial" w:cs="Arial"/>
          <w:szCs w:val="20"/>
        </w:rPr>
        <w:t>=</w:t>
      </w:r>
      <w:r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  <w:lang w:val="en-US"/>
        </w:rPr>
        <w:t>g</w:t>
      </w:r>
      <w:r w:rsidRPr="00FD7367">
        <w:rPr>
          <w:rFonts w:cs="Arial"/>
          <w:i/>
          <w:szCs w:val="20"/>
        </w:rPr>
        <w:t xml:space="preserve"> </w:t>
      </w:r>
      <w:r w:rsidRPr="00FD7367">
        <w:rPr>
          <w:rFonts w:ascii="Arial" w:eastAsia="Arial" w:hAnsi="Arial" w:cs="Arial"/>
          <w:sz w:val="31"/>
          <w:szCs w:val="20"/>
        </w:rPr>
        <w:t>(</w:t>
      </w:r>
      <w:r w:rsidRPr="00FD7367">
        <w:rPr>
          <w:rFonts w:cs="Arial"/>
          <w:i/>
          <w:szCs w:val="20"/>
        </w:rPr>
        <w:t>x</w:t>
      </w:r>
      <w:r w:rsidRPr="00FD7367">
        <w:rPr>
          <w:rFonts w:ascii="Arial" w:eastAsia="Arial" w:hAnsi="Arial" w:cs="Arial"/>
          <w:sz w:val="31"/>
          <w:szCs w:val="20"/>
        </w:rPr>
        <w:t>)</w:t>
      </w:r>
      <w:r w:rsidRPr="00FD7367">
        <w:rPr>
          <w:rFonts w:cs="Arial"/>
          <w:i/>
          <w:szCs w:val="20"/>
        </w:rPr>
        <w:t xml:space="preserve"> </w:t>
      </w:r>
      <w:r w:rsidRPr="00FD7367">
        <w:rPr>
          <w:rFonts w:ascii="Arial" w:eastAsia="Arial" w:hAnsi="Arial" w:cs="Arial"/>
          <w:szCs w:val="20"/>
        </w:rPr>
        <w:t>=</w:t>
      </w:r>
      <w:r w:rsidRPr="00FD7367">
        <w:rPr>
          <w:rFonts w:cs="Arial"/>
          <w:i/>
          <w:szCs w:val="20"/>
        </w:rPr>
        <w:t xml:space="preserve"> </w:t>
      </w:r>
      <w:r w:rsidRPr="00FD7367">
        <w:rPr>
          <w:rFonts w:cs="Arial"/>
          <w:szCs w:val="20"/>
        </w:rPr>
        <w:t>2</w:t>
      </w:r>
      <w:r>
        <w:rPr>
          <w:rFonts w:cs="Arial"/>
          <w:i/>
          <w:sz w:val="27"/>
          <w:szCs w:val="20"/>
          <w:vertAlign w:val="superscript"/>
          <w:lang w:val="en-US"/>
        </w:rPr>
        <w:t>-x</w:t>
      </w:r>
      <w:r w:rsidR="00756954">
        <w:rPr>
          <w:rFonts w:cs="Arial"/>
          <w:sz w:val="27"/>
          <w:szCs w:val="20"/>
          <w:vertAlign w:val="superscript"/>
          <w:lang w:val="en-US"/>
        </w:rPr>
        <w:t xml:space="preserve">     </w:t>
      </w:r>
      <w:r w:rsidR="00756954" w:rsidRPr="00756954">
        <w:rPr>
          <w:rFonts w:cs="Arial"/>
          <w:color w:val="FF0000"/>
          <w:sz w:val="20"/>
          <w:szCs w:val="20"/>
          <w:lang w:val="en-US"/>
        </w:rPr>
        <w:t>2</w:t>
      </w:r>
      <w:r w:rsidR="00756954" w:rsidRPr="00756954">
        <w:rPr>
          <w:rFonts w:cs="Arial"/>
          <w:color w:val="FF0000"/>
          <w:sz w:val="20"/>
          <w:szCs w:val="20"/>
          <w:vertAlign w:val="superscript"/>
          <w:lang w:val="en-US"/>
        </w:rPr>
        <w:t>-(-4)</w:t>
      </w:r>
      <w:r w:rsidR="00756954" w:rsidRPr="00756954">
        <w:rPr>
          <w:rFonts w:cs="Arial"/>
          <w:color w:val="FF0000"/>
          <w:sz w:val="20"/>
          <w:szCs w:val="20"/>
          <w:lang w:val="en-US"/>
        </w:rPr>
        <w:t>=2</w:t>
      </w:r>
      <w:r w:rsidR="00756954" w:rsidRPr="00756954">
        <w:rPr>
          <w:rFonts w:cs="Arial"/>
          <w:color w:val="FF0000"/>
          <w:sz w:val="20"/>
          <w:szCs w:val="20"/>
          <w:vertAlign w:val="superscript"/>
          <w:lang w:val="en-US"/>
        </w:rPr>
        <w:t>4</w:t>
      </w:r>
      <w:r w:rsidR="00756954" w:rsidRPr="00756954">
        <w:rPr>
          <w:rFonts w:cs="Arial"/>
          <w:color w:val="FF0000"/>
          <w:sz w:val="20"/>
          <w:szCs w:val="20"/>
          <w:lang w:val="en-US"/>
        </w:rPr>
        <w:t xml:space="preserve">=  </w:t>
      </w:r>
      <w:r w:rsidR="00756954" w:rsidRPr="00756954">
        <w:rPr>
          <w:rFonts w:cs="Arial"/>
          <w:color w:val="FF0000"/>
          <w:sz w:val="20"/>
          <w:szCs w:val="20"/>
          <w:lang w:val="en-US"/>
        </w:rPr>
        <w:t>2</w:t>
      </w:r>
      <w:r w:rsidR="00756954" w:rsidRPr="00756954">
        <w:rPr>
          <w:rFonts w:cs="Arial"/>
          <w:color w:val="FF0000"/>
          <w:sz w:val="20"/>
          <w:szCs w:val="20"/>
          <w:vertAlign w:val="superscript"/>
          <w:lang w:val="en-US"/>
        </w:rPr>
        <w:t>-(-3</w:t>
      </w:r>
      <w:r w:rsidR="00756954" w:rsidRPr="00756954">
        <w:rPr>
          <w:rFonts w:cs="Arial"/>
          <w:color w:val="FF0000"/>
          <w:sz w:val="20"/>
          <w:szCs w:val="20"/>
          <w:vertAlign w:val="superscript"/>
          <w:lang w:val="en-US"/>
        </w:rPr>
        <w:t>)</w:t>
      </w:r>
      <w:r w:rsidR="00756954" w:rsidRPr="00756954">
        <w:rPr>
          <w:rFonts w:cs="Arial"/>
          <w:color w:val="FF0000"/>
          <w:sz w:val="20"/>
          <w:szCs w:val="20"/>
          <w:lang w:val="en-US"/>
        </w:rPr>
        <w:t>=2</w:t>
      </w:r>
      <w:r w:rsidR="00756954" w:rsidRPr="00756954">
        <w:rPr>
          <w:rFonts w:cs="Arial"/>
          <w:color w:val="FF0000"/>
          <w:sz w:val="20"/>
          <w:szCs w:val="20"/>
          <w:vertAlign w:val="superscript"/>
          <w:lang w:val="en-US"/>
        </w:rPr>
        <w:t>3</w:t>
      </w:r>
      <w:r w:rsidR="00756954" w:rsidRPr="00756954">
        <w:rPr>
          <w:rFonts w:cs="Arial"/>
          <w:color w:val="FF0000"/>
          <w:sz w:val="20"/>
          <w:szCs w:val="20"/>
          <w:lang w:val="en-US"/>
        </w:rPr>
        <w:t>=</w:t>
      </w:r>
    </w:p>
    <w:p w:rsidR="00756954" w:rsidRPr="00756954" w:rsidRDefault="00756954" w:rsidP="0000678B">
      <w:pPr>
        <w:spacing w:line="0" w:lineRule="atLeast"/>
        <w:ind w:left="160"/>
        <w:rPr>
          <w:rFonts w:cs="Arial"/>
          <w:sz w:val="27"/>
          <w:szCs w:val="20"/>
          <w:lang w:val="en-US"/>
        </w:rPr>
      </w:pPr>
      <w:r w:rsidRPr="00756954">
        <w:rPr>
          <w:rFonts w:cs="Arial"/>
          <w:i/>
          <w:color w:val="FF0000"/>
          <w:szCs w:val="20"/>
          <w:lang w:val="en-US"/>
        </w:rPr>
        <w:t xml:space="preserve">                             16            8      </w:t>
      </w:r>
      <w:r>
        <w:rPr>
          <w:rFonts w:cs="Arial"/>
          <w:i/>
          <w:szCs w:val="20"/>
          <w:lang w:val="en-US"/>
        </w:rPr>
        <w:t xml:space="preserve">      </w:t>
      </w:r>
    </w:p>
    <w:p w:rsidR="0000678B" w:rsidRPr="00FD7367" w:rsidRDefault="0000678B" w:rsidP="0000678B">
      <w:pPr>
        <w:spacing w:line="20" w:lineRule="exact"/>
        <w:rPr>
          <w:rFonts w:cs="Arial"/>
          <w:szCs w:val="20"/>
        </w:rPr>
      </w:pPr>
      <w:r>
        <w:rPr>
          <w:rFonts w:cs="Arial"/>
          <w:i/>
          <w:noProof/>
          <w:sz w:val="27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F7C7399" wp14:editId="746B8820">
                <wp:simplePos x="0" y="0"/>
                <wp:positionH relativeFrom="column">
                  <wp:posOffset>-3810</wp:posOffset>
                </wp:positionH>
                <wp:positionV relativeFrom="paragraph">
                  <wp:posOffset>142240</wp:posOffset>
                </wp:positionV>
                <wp:extent cx="6875780" cy="0"/>
                <wp:effectExtent l="12065" t="5080" r="8255" b="13970"/>
                <wp:wrapNone/>
                <wp:docPr id="3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BC5D314" id="Line 29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.2pt" to="541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" strokeweight=".16931mm"/>
            </w:pict>
          </mc:Fallback>
        </mc:AlternateContent>
      </w:r>
    </w:p>
    <w:p w:rsidR="0000678B" w:rsidRDefault="0000678B" w:rsidP="0000678B">
      <w:pPr>
        <w:spacing w:line="72" w:lineRule="exact"/>
        <w:rPr>
          <w:rFonts w:cs="Arial"/>
          <w:szCs w:val="20"/>
          <w:lang w:val="en-US"/>
        </w:rPr>
      </w:pPr>
    </w:p>
    <w:p w:rsidR="0000678B" w:rsidRPr="00FD7367" w:rsidRDefault="0000678B" w:rsidP="0000678B">
      <w:pPr>
        <w:spacing w:line="72" w:lineRule="exact"/>
        <w:rPr>
          <w:rFonts w:cs="Arial"/>
          <w:szCs w:val="20"/>
          <w:lang w:val="en-US"/>
        </w:rPr>
      </w:pPr>
    </w:p>
    <w:p w:rsidR="0000678B" w:rsidRPr="0000678B" w:rsidRDefault="0000678B" w:rsidP="0000678B">
      <w:pPr>
        <w:tabs>
          <w:tab w:val="left" w:pos="320"/>
        </w:tabs>
        <w:spacing w:line="0" w:lineRule="atLeast"/>
        <w:rPr>
          <w:rFonts w:cs="Arial"/>
          <w:color w:val="FCBB05"/>
          <w:szCs w:val="20"/>
        </w:rPr>
      </w:pPr>
    </w:p>
    <w:p w:rsidR="00FD7367" w:rsidRPr="00FD7367" w:rsidRDefault="0000678B" w:rsidP="00FD7367">
      <w:pPr>
        <w:spacing w:line="20" w:lineRule="exact"/>
        <w:rPr>
          <w:rFonts w:cs="Arial"/>
          <w:szCs w:val="20"/>
        </w:rPr>
      </w:pPr>
      <w:r>
        <w:rPr>
          <w:rFonts w:cs="Arial"/>
          <w:noProof/>
          <w:sz w:val="5"/>
          <w:szCs w:val="2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80645</wp:posOffset>
            </wp:positionV>
            <wp:extent cx="6823710" cy="3232785"/>
            <wp:effectExtent l="0" t="0" r="0" b="0"/>
            <wp:wrapNone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10" cy="323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367" w:rsidRPr="00FD7367" w:rsidRDefault="00FD7367" w:rsidP="00FD7367">
      <w:pPr>
        <w:spacing w:line="20" w:lineRule="exact"/>
        <w:rPr>
          <w:rFonts w:cs="Arial"/>
          <w:szCs w:val="20"/>
        </w:rPr>
        <w:sectPr w:rsidR="00FD7367" w:rsidRPr="00FD7367">
          <w:pgSz w:w="11900" w:h="16847"/>
          <w:pgMar w:top="419" w:right="526" w:bottom="0" w:left="460" w:header="0" w:footer="0" w:gutter="0"/>
          <w:cols w:space="0" w:equalWidth="0">
            <w:col w:w="10920"/>
          </w:cols>
          <w:docGrid w:linePitch="360"/>
        </w:sectPr>
      </w:pPr>
    </w:p>
    <w:p w:rsidR="00FD7367" w:rsidRPr="00FD7367" w:rsidRDefault="00FD7367" w:rsidP="00FD7367">
      <w:pPr>
        <w:spacing w:line="200" w:lineRule="exact"/>
        <w:rPr>
          <w:rFonts w:cs="Arial"/>
          <w:szCs w:val="20"/>
        </w:rPr>
      </w:pPr>
    </w:p>
    <w:p w:rsidR="00FD7367" w:rsidRPr="00FD7367" w:rsidRDefault="00FD7367" w:rsidP="00FD7367">
      <w:pPr>
        <w:spacing w:line="200" w:lineRule="exact"/>
        <w:rPr>
          <w:rFonts w:cs="Arial"/>
          <w:szCs w:val="20"/>
        </w:rPr>
      </w:pPr>
    </w:p>
    <w:p w:rsidR="00FD7367" w:rsidRPr="00FD7367" w:rsidRDefault="00FD7367" w:rsidP="00FD7367">
      <w:pPr>
        <w:spacing w:line="200" w:lineRule="exact"/>
        <w:rPr>
          <w:rFonts w:cs="Arial"/>
          <w:szCs w:val="20"/>
        </w:rPr>
      </w:pPr>
    </w:p>
    <w:p w:rsidR="0000678B" w:rsidRPr="00D80D6B" w:rsidRDefault="00E169B2" w:rsidP="00D80D6B">
      <w:pPr>
        <w:pStyle w:val="a8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D80D6B">
        <w:rPr>
          <w:rFonts w:asciiTheme="minorHAnsi" w:hAnsiTheme="minorHAnsi" w:cstheme="minorHAnsi"/>
          <w:sz w:val="28"/>
          <w:szCs w:val="28"/>
        </w:rPr>
        <w:t xml:space="preserve">Ανοίξτε το αρχείο </w:t>
      </w:r>
      <w:proofErr w:type="spellStart"/>
      <w:r w:rsidRPr="00D80D6B">
        <w:rPr>
          <w:rFonts w:asciiTheme="minorHAnsi" w:hAnsiTheme="minorHAnsi" w:cstheme="minorHAnsi"/>
          <w:sz w:val="28"/>
          <w:szCs w:val="28"/>
        </w:rPr>
        <w:t>GeoGebra</w:t>
      </w:r>
      <w:proofErr w:type="spellEnd"/>
      <w:r w:rsidRPr="00D80D6B">
        <w:rPr>
          <w:rFonts w:asciiTheme="minorHAnsi" w:hAnsiTheme="minorHAnsi" w:cstheme="minorHAnsi"/>
          <w:sz w:val="28"/>
          <w:szCs w:val="28"/>
        </w:rPr>
        <w:t xml:space="preserve"> “</w:t>
      </w:r>
      <w:r w:rsidRPr="00D80D6B">
        <w:rPr>
          <w:rFonts w:asciiTheme="minorHAnsi" w:hAnsiTheme="minorHAnsi" w:cstheme="minorHAnsi"/>
          <w:b/>
          <w:bCs/>
          <w:sz w:val="28"/>
          <w:szCs w:val="28"/>
        </w:rPr>
        <w:t>Εκθετική Συνάρτηση</w:t>
      </w:r>
      <w:r w:rsidRPr="00D80D6B">
        <w:rPr>
          <w:rFonts w:asciiTheme="minorHAnsi" w:hAnsiTheme="minorHAnsi" w:cstheme="minorHAnsi"/>
          <w:sz w:val="28"/>
          <w:szCs w:val="28"/>
        </w:rPr>
        <w:t xml:space="preserve">”. </w:t>
      </w:r>
    </w:p>
    <w:p w:rsidR="00E169B2" w:rsidRPr="0000678B" w:rsidRDefault="0000678B" w:rsidP="0000678B">
      <w:pPr>
        <w:ind w:left="142"/>
        <w:rPr>
          <w:rFonts w:asciiTheme="minorHAnsi" w:hAnsiTheme="minorHAnsi" w:cstheme="minorHAnsi"/>
          <w:sz w:val="28"/>
          <w:szCs w:val="28"/>
        </w:rPr>
      </w:pPr>
      <w:r w:rsidRPr="0000678B">
        <w:rPr>
          <w:rFonts w:asciiTheme="minorHAnsi" w:hAnsiTheme="minorHAnsi" w:cstheme="minorHAnsi"/>
          <w:b/>
          <w:sz w:val="28"/>
          <w:szCs w:val="28"/>
        </w:rPr>
        <w:t>1.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169B2" w:rsidRPr="0000678B">
        <w:rPr>
          <w:rFonts w:asciiTheme="minorHAnsi" w:hAnsiTheme="minorHAnsi" w:cstheme="minorHAnsi"/>
          <w:sz w:val="28"/>
          <w:szCs w:val="28"/>
        </w:rPr>
        <w:t>Από την οθόνη</w:t>
      </w:r>
      <w:r w:rsidR="007D7C9F" w:rsidRPr="0000678B">
        <w:rPr>
          <w:rFonts w:asciiTheme="minorHAnsi" w:hAnsiTheme="minorHAnsi" w:cstheme="minorHAnsi"/>
          <w:sz w:val="28"/>
          <w:szCs w:val="28"/>
        </w:rPr>
        <w:t xml:space="preserve"> </w:t>
      </w:r>
      <w:r w:rsidR="00E169B2" w:rsidRPr="0000678B">
        <w:rPr>
          <w:rFonts w:asciiTheme="minorHAnsi" w:hAnsiTheme="minorHAnsi" w:cstheme="minorHAnsi"/>
          <w:sz w:val="28"/>
          <w:szCs w:val="28"/>
        </w:rPr>
        <w:t xml:space="preserve">αριστερά επιλέξτε το κουμπί </w:t>
      </w:r>
      <w:r w:rsidR="00E169B2" w:rsidRPr="0000678B">
        <w:rPr>
          <w:rFonts w:asciiTheme="minorHAnsi" w:hAnsiTheme="minorHAnsi" w:cstheme="minorHAnsi"/>
          <w:b/>
          <w:bCs/>
          <w:sz w:val="28"/>
          <w:szCs w:val="28"/>
        </w:rPr>
        <w:t>“Διερεύνηση του α”</w:t>
      </w:r>
      <w:r w:rsidR="00E169B2" w:rsidRPr="0000678B">
        <w:rPr>
          <w:rFonts w:asciiTheme="minorHAnsi" w:hAnsiTheme="minorHAnsi" w:cstheme="minorHAnsi"/>
          <w:sz w:val="28"/>
          <w:szCs w:val="28"/>
        </w:rPr>
        <w:t>. Μεταβάλλοντας το δρομέα α</w:t>
      </w:r>
      <w:r w:rsidR="007D7C9F" w:rsidRPr="0000678B">
        <w:rPr>
          <w:rFonts w:asciiTheme="minorHAnsi" w:hAnsiTheme="minorHAnsi" w:cstheme="minorHAnsi"/>
          <w:sz w:val="28"/>
          <w:szCs w:val="28"/>
        </w:rPr>
        <w:t xml:space="preserve"> </w:t>
      </w:r>
      <w:r w:rsidR="00E169B2" w:rsidRPr="0000678B">
        <w:rPr>
          <w:rFonts w:asciiTheme="minorHAnsi" w:hAnsiTheme="minorHAnsi" w:cstheme="minorHAnsi"/>
          <w:sz w:val="28"/>
          <w:szCs w:val="28"/>
        </w:rPr>
        <w:t>αλλάζει η μορφή της συνάρτησης f (x)=α</w:t>
      </w:r>
      <w:r w:rsidR="007D7C9F" w:rsidRPr="0000678B">
        <w:rPr>
          <w:rFonts w:asciiTheme="minorHAnsi" w:hAnsiTheme="minorHAnsi" w:cstheme="minorHAnsi"/>
          <w:sz w:val="28"/>
          <w:szCs w:val="28"/>
          <w:vertAlign w:val="superscript"/>
        </w:rPr>
        <w:t>χ</w:t>
      </w:r>
      <w:r w:rsidR="00E169B2" w:rsidRPr="0000678B">
        <w:rPr>
          <w:rFonts w:asciiTheme="minorHAnsi" w:hAnsiTheme="minorHAnsi" w:cstheme="minorHAnsi"/>
          <w:sz w:val="28"/>
          <w:szCs w:val="28"/>
        </w:rPr>
        <w:t xml:space="preserve"> .</w:t>
      </w:r>
    </w:p>
    <w:p w:rsidR="007D7C9F" w:rsidRPr="007D7C9F" w:rsidRDefault="00E169B2" w:rsidP="00E169B2">
      <w:pPr>
        <w:rPr>
          <w:rFonts w:asciiTheme="minorHAnsi" w:hAnsiTheme="minorHAnsi" w:cstheme="minorHAnsi"/>
          <w:sz w:val="28"/>
          <w:szCs w:val="28"/>
        </w:rPr>
      </w:pPr>
      <w:r w:rsidRPr="007D7C9F">
        <w:rPr>
          <w:rFonts w:ascii="MS Gothic" w:eastAsia="MS Gothic" w:hAnsi="MS Gothic" w:cs="MS Gothic" w:hint="eastAsia"/>
          <w:sz w:val="28"/>
          <w:szCs w:val="28"/>
        </w:rPr>
        <w:t>✔</w:t>
      </w:r>
      <w:r w:rsidRPr="007D7C9F">
        <w:rPr>
          <w:rFonts w:asciiTheme="minorHAnsi" w:hAnsiTheme="minorHAnsi" w:cstheme="minorHAnsi"/>
          <w:sz w:val="28"/>
          <w:szCs w:val="28"/>
        </w:rPr>
        <w:t xml:space="preserve"> Βρείτε για ποιες τιμές του α ορίζεται συνάρτηση στο R</w:t>
      </w:r>
    </w:p>
    <w:p w:rsidR="00E169B2" w:rsidRPr="007D7C9F" w:rsidRDefault="007D7C9F" w:rsidP="00E169B2">
      <w:pPr>
        <w:rPr>
          <w:rFonts w:asciiTheme="minorHAnsi" w:hAnsiTheme="minorHAnsi" w:cstheme="minorHAnsi"/>
          <w:sz w:val="28"/>
          <w:szCs w:val="28"/>
        </w:rPr>
      </w:pPr>
      <w:r w:rsidRPr="007D7C9F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………………………………………………………………………………………………………..</w:t>
      </w:r>
      <w:r w:rsidR="00E169B2" w:rsidRPr="007D7C9F">
        <w:rPr>
          <w:rFonts w:asciiTheme="minorHAnsi" w:hAnsiTheme="minorHAnsi" w:cstheme="minorHAnsi"/>
          <w:sz w:val="28"/>
          <w:szCs w:val="28"/>
        </w:rPr>
        <w:t>.</w:t>
      </w:r>
    </w:p>
    <w:p w:rsidR="00E169B2" w:rsidRPr="007D7C9F" w:rsidRDefault="00E169B2" w:rsidP="00E169B2">
      <w:pPr>
        <w:rPr>
          <w:rFonts w:asciiTheme="minorHAnsi" w:hAnsiTheme="minorHAnsi" w:cstheme="minorHAnsi"/>
          <w:sz w:val="28"/>
          <w:szCs w:val="28"/>
        </w:rPr>
      </w:pPr>
      <w:r w:rsidRPr="007D7C9F">
        <w:rPr>
          <w:rFonts w:ascii="MS Gothic" w:eastAsia="MS Gothic" w:hAnsi="MS Gothic" w:cs="MS Gothic" w:hint="eastAsia"/>
          <w:sz w:val="28"/>
          <w:szCs w:val="28"/>
        </w:rPr>
        <w:t>✔</w:t>
      </w:r>
      <w:r w:rsidRPr="007D7C9F">
        <w:rPr>
          <w:rFonts w:asciiTheme="minorHAnsi" w:hAnsiTheme="minorHAnsi" w:cstheme="minorHAnsi"/>
          <w:sz w:val="28"/>
          <w:szCs w:val="28"/>
        </w:rPr>
        <w:t xml:space="preserve"> Για ποιες τιμές του α η συνάρτηση είναι εκθετική;</w:t>
      </w:r>
      <w:r w:rsidR="007D7C9F" w:rsidRPr="007D7C9F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………………………………………………...</w:t>
      </w:r>
    </w:p>
    <w:p w:rsidR="00E169B2" w:rsidRPr="007D7C9F" w:rsidRDefault="00E169B2" w:rsidP="00E169B2">
      <w:pPr>
        <w:rPr>
          <w:rFonts w:asciiTheme="minorHAnsi" w:hAnsiTheme="minorHAnsi" w:cstheme="minorHAnsi"/>
          <w:sz w:val="28"/>
          <w:szCs w:val="28"/>
        </w:rPr>
      </w:pPr>
      <w:r w:rsidRPr="007D7C9F">
        <w:rPr>
          <w:rFonts w:ascii="MS Gothic" w:eastAsia="MS Gothic" w:hAnsi="MS Gothic" w:cs="MS Gothic" w:hint="eastAsia"/>
          <w:sz w:val="28"/>
          <w:szCs w:val="28"/>
        </w:rPr>
        <w:t>✔</w:t>
      </w:r>
      <w:r w:rsidRPr="007D7C9F">
        <w:rPr>
          <w:rFonts w:asciiTheme="minorHAnsi" w:hAnsiTheme="minorHAnsi" w:cstheme="minorHAnsi"/>
          <w:sz w:val="28"/>
          <w:szCs w:val="28"/>
        </w:rPr>
        <w:t xml:space="preserve"> Πότε η συνάρτηση δεν είναι εκθετική; Τι είδους είναι;</w:t>
      </w:r>
    </w:p>
    <w:p w:rsidR="007D7C9F" w:rsidRPr="007D7C9F" w:rsidRDefault="007D7C9F" w:rsidP="00E169B2">
      <w:pPr>
        <w:rPr>
          <w:rFonts w:asciiTheme="minorHAnsi" w:hAnsiTheme="minorHAnsi" w:cstheme="minorHAnsi"/>
          <w:sz w:val="28"/>
          <w:szCs w:val="28"/>
        </w:rPr>
      </w:pPr>
    </w:p>
    <w:p w:rsidR="00E169B2" w:rsidRPr="007D7C9F" w:rsidRDefault="00E169B2" w:rsidP="00E169B2">
      <w:pPr>
        <w:rPr>
          <w:rFonts w:asciiTheme="minorHAnsi" w:hAnsiTheme="minorHAnsi" w:cstheme="minorHAnsi"/>
          <w:sz w:val="28"/>
          <w:szCs w:val="28"/>
        </w:rPr>
      </w:pPr>
      <w:r w:rsidRPr="0000678B">
        <w:rPr>
          <w:rFonts w:asciiTheme="minorHAnsi" w:hAnsiTheme="minorHAnsi" w:cstheme="minorHAnsi"/>
          <w:b/>
          <w:sz w:val="28"/>
          <w:szCs w:val="28"/>
        </w:rPr>
        <w:t>2.</w:t>
      </w:r>
      <w:r w:rsidRPr="007D7C9F">
        <w:rPr>
          <w:rFonts w:asciiTheme="minorHAnsi" w:hAnsiTheme="minorHAnsi" w:cstheme="minorHAnsi"/>
          <w:sz w:val="28"/>
          <w:szCs w:val="28"/>
        </w:rPr>
        <w:t xml:space="preserve"> Επιλέξτε το κουμπί </w:t>
      </w:r>
      <w:r w:rsidRPr="007D7C9F">
        <w:rPr>
          <w:rFonts w:asciiTheme="minorHAnsi" w:hAnsiTheme="minorHAnsi" w:cstheme="minorHAnsi"/>
          <w:b/>
          <w:bCs/>
          <w:sz w:val="28"/>
          <w:szCs w:val="28"/>
        </w:rPr>
        <w:t>“Πεδίο Ορισμού”</w:t>
      </w:r>
      <w:r w:rsidRPr="007D7C9F">
        <w:rPr>
          <w:rFonts w:asciiTheme="minorHAnsi" w:hAnsiTheme="minorHAnsi" w:cstheme="minorHAnsi"/>
          <w:sz w:val="28"/>
          <w:szCs w:val="28"/>
        </w:rPr>
        <w:t>. Μετακινώντας το σημείο Α πάνω στη</w:t>
      </w:r>
      <w:r w:rsidR="007D7C9F" w:rsidRPr="007D7C9F">
        <w:rPr>
          <w:rFonts w:asciiTheme="minorHAnsi" w:hAnsiTheme="minorHAnsi" w:cstheme="minorHAnsi"/>
          <w:sz w:val="28"/>
          <w:szCs w:val="28"/>
        </w:rPr>
        <w:t xml:space="preserve"> </w:t>
      </w:r>
      <w:r w:rsidRPr="007D7C9F">
        <w:rPr>
          <w:rFonts w:asciiTheme="minorHAnsi" w:hAnsiTheme="minorHAnsi" w:cstheme="minorHAnsi"/>
          <w:sz w:val="28"/>
          <w:szCs w:val="28"/>
        </w:rPr>
        <w:t xml:space="preserve">γραφική παράσταση σχηματίζονται οι προβολές του σημείου Α στον άξονα </w:t>
      </w:r>
      <w:proofErr w:type="spellStart"/>
      <w:r w:rsidRPr="007D7C9F">
        <w:rPr>
          <w:rFonts w:asciiTheme="minorHAnsi" w:hAnsiTheme="minorHAnsi" w:cstheme="minorHAnsi"/>
          <w:sz w:val="28"/>
          <w:szCs w:val="28"/>
        </w:rPr>
        <w:t>x’x</w:t>
      </w:r>
      <w:proofErr w:type="spellEnd"/>
      <w:r w:rsidRPr="007D7C9F">
        <w:rPr>
          <w:rFonts w:asciiTheme="minorHAnsi" w:hAnsiTheme="minorHAnsi" w:cstheme="minorHAnsi"/>
          <w:sz w:val="28"/>
          <w:szCs w:val="28"/>
        </w:rPr>
        <w:t>.</w:t>
      </w:r>
      <w:r w:rsidR="007D7C9F" w:rsidRPr="007D7C9F">
        <w:rPr>
          <w:rFonts w:asciiTheme="minorHAnsi" w:hAnsiTheme="minorHAnsi" w:cstheme="minorHAnsi"/>
          <w:sz w:val="28"/>
          <w:szCs w:val="28"/>
        </w:rPr>
        <w:t xml:space="preserve"> </w:t>
      </w:r>
      <w:r w:rsidRPr="007D7C9F">
        <w:rPr>
          <w:rFonts w:asciiTheme="minorHAnsi" w:hAnsiTheme="minorHAnsi" w:cstheme="minorHAnsi"/>
          <w:sz w:val="28"/>
          <w:szCs w:val="28"/>
        </w:rPr>
        <w:t>Πεδίο ορισμού είναι το σύνολο των προβολών.</w:t>
      </w:r>
    </w:p>
    <w:p w:rsidR="00E169B2" w:rsidRPr="007D7C9F" w:rsidRDefault="00E169B2" w:rsidP="00E169B2">
      <w:pPr>
        <w:rPr>
          <w:rFonts w:asciiTheme="minorHAnsi" w:hAnsiTheme="minorHAnsi" w:cstheme="minorHAnsi"/>
          <w:sz w:val="28"/>
          <w:szCs w:val="28"/>
        </w:rPr>
      </w:pPr>
      <w:r w:rsidRPr="007D7C9F">
        <w:rPr>
          <w:rFonts w:ascii="MS Gothic" w:eastAsia="MS Gothic" w:hAnsi="MS Gothic" w:cs="MS Gothic" w:hint="eastAsia"/>
          <w:sz w:val="28"/>
          <w:szCs w:val="28"/>
        </w:rPr>
        <w:t>✔</w:t>
      </w:r>
      <w:r w:rsidRPr="007D7C9F">
        <w:rPr>
          <w:rFonts w:asciiTheme="minorHAnsi" w:hAnsiTheme="minorHAnsi" w:cstheme="minorHAnsi"/>
          <w:sz w:val="28"/>
          <w:szCs w:val="28"/>
        </w:rPr>
        <w:t xml:space="preserve"> Ποιο είναι το πεδίο ορισμού της εκθετικής;</w:t>
      </w:r>
      <w:r w:rsidR="007D7C9F" w:rsidRPr="007D7C9F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</w:t>
      </w:r>
    </w:p>
    <w:p w:rsidR="007D7C9F" w:rsidRPr="007D7C9F" w:rsidRDefault="007D7C9F" w:rsidP="00E169B2">
      <w:pPr>
        <w:rPr>
          <w:rFonts w:asciiTheme="minorHAnsi" w:hAnsiTheme="minorHAnsi" w:cstheme="minorHAnsi"/>
          <w:sz w:val="28"/>
          <w:szCs w:val="28"/>
        </w:rPr>
      </w:pPr>
    </w:p>
    <w:p w:rsidR="00E169B2" w:rsidRPr="007D7C9F" w:rsidRDefault="00E169B2" w:rsidP="00E169B2">
      <w:pPr>
        <w:rPr>
          <w:rFonts w:asciiTheme="minorHAnsi" w:hAnsiTheme="minorHAnsi" w:cstheme="minorHAnsi"/>
          <w:sz w:val="28"/>
          <w:szCs w:val="28"/>
        </w:rPr>
      </w:pPr>
      <w:r w:rsidRPr="0000678B">
        <w:rPr>
          <w:rFonts w:asciiTheme="minorHAnsi" w:hAnsiTheme="minorHAnsi" w:cstheme="minorHAnsi"/>
          <w:b/>
          <w:sz w:val="28"/>
          <w:szCs w:val="28"/>
        </w:rPr>
        <w:t>3.</w:t>
      </w:r>
      <w:r w:rsidRPr="007D7C9F">
        <w:rPr>
          <w:rFonts w:asciiTheme="minorHAnsi" w:hAnsiTheme="minorHAnsi" w:cstheme="minorHAnsi"/>
          <w:sz w:val="28"/>
          <w:szCs w:val="28"/>
        </w:rPr>
        <w:t xml:space="preserve"> Κλείστε την προηγούμενη επιλογή και επιλέξτε το κουμπί </w:t>
      </w:r>
      <w:r w:rsidRPr="007D7C9F">
        <w:rPr>
          <w:rFonts w:asciiTheme="minorHAnsi" w:hAnsiTheme="minorHAnsi" w:cstheme="minorHAnsi"/>
          <w:b/>
          <w:bCs/>
          <w:sz w:val="28"/>
          <w:szCs w:val="28"/>
        </w:rPr>
        <w:t>“Σύνολο Τιμών”</w:t>
      </w:r>
      <w:r w:rsidRPr="007D7C9F">
        <w:rPr>
          <w:rFonts w:asciiTheme="minorHAnsi" w:hAnsiTheme="minorHAnsi" w:cstheme="minorHAnsi"/>
          <w:sz w:val="28"/>
          <w:szCs w:val="28"/>
        </w:rPr>
        <w:t>.</w:t>
      </w:r>
    </w:p>
    <w:p w:rsidR="00E169B2" w:rsidRPr="007D7C9F" w:rsidRDefault="00E169B2" w:rsidP="00E169B2">
      <w:pPr>
        <w:rPr>
          <w:rFonts w:asciiTheme="minorHAnsi" w:hAnsiTheme="minorHAnsi" w:cstheme="minorHAnsi"/>
          <w:sz w:val="28"/>
          <w:szCs w:val="28"/>
        </w:rPr>
      </w:pPr>
      <w:r w:rsidRPr="007D7C9F">
        <w:rPr>
          <w:rFonts w:asciiTheme="minorHAnsi" w:hAnsiTheme="minorHAnsi" w:cstheme="minorHAnsi"/>
          <w:sz w:val="28"/>
          <w:szCs w:val="28"/>
        </w:rPr>
        <w:t>Μετακινώντας το σημείο Β πάνω στη γραφική παράσταση σχηματίζονται οι</w:t>
      </w:r>
      <w:r w:rsidR="007D7C9F" w:rsidRPr="007D7C9F">
        <w:rPr>
          <w:rFonts w:asciiTheme="minorHAnsi" w:hAnsiTheme="minorHAnsi" w:cstheme="minorHAnsi"/>
          <w:sz w:val="28"/>
          <w:szCs w:val="28"/>
        </w:rPr>
        <w:t xml:space="preserve"> </w:t>
      </w:r>
      <w:r w:rsidRPr="007D7C9F">
        <w:rPr>
          <w:rFonts w:asciiTheme="minorHAnsi" w:hAnsiTheme="minorHAnsi" w:cstheme="minorHAnsi"/>
          <w:sz w:val="28"/>
          <w:szCs w:val="28"/>
        </w:rPr>
        <w:t xml:space="preserve">προβολές του σημείου Β στον άξονα </w:t>
      </w:r>
      <w:proofErr w:type="spellStart"/>
      <w:r w:rsidRPr="007D7C9F">
        <w:rPr>
          <w:rFonts w:asciiTheme="minorHAnsi" w:hAnsiTheme="minorHAnsi" w:cstheme="minorHAnsi"/>
          <w:sz w:val="28"/>
          <w:szCs w:val="28"/>
        </w:rPr>
        <w:t>y’y</w:t>
      </w:r>
      <w:proofErr w:type="spellEnd"/>
      <w:r w:rsidRPr="007D7C9F">
        <w:rPr>
          <w:rFonts w:asciiTheme="minorHAnsi" w:hAnsiTheme="minorHAnsi" w:cstheme="minorHAnsi"/>
          <w:sz w:val="28"/>
          <w:szCs w:val="28"/>
        </w:rPr>
        <w:t>. Σύνολο Τιμών είναι το σύνολο αυτών των</w:t>
      </w:r>
      <w:r w:rsidR="007D7C9F" w:rsidRPr="007D7C9F">
        <w:rPr>
          <w:rFonts w:asciiTheme="minorHAnsi" w:hAnsiTheme="minorHAnsi" w:cstheme="minorHAnsi"/>
          <w:sz w:val="28"/>
          <w:szCs w:val="28"/>
        </w:rPr>
        <w:t xml:space="preserve"> </w:t>
      </w:r>
      <w:r w:rsidRPr="007D7C9F">
        <w:rPr>
          <w:rFonts w:asciiTheme="minorHAnsi" w:hAnsiTheme="minorHAnsi" w:cstheme="minorHAnsi"/>
          <w:sz w:val="28"/>
          <w:szCs w:val="28"/>
        </w:rPr>
        <w:t>προβολών.</w:t>
      </w:r>
    </w:p>
    <w:p w:rsidR="00E169B2" w:rsidRPr="007D7C9F" w:rsidRDefault="00E169B2" w:rsidP="00E169B2">
      <w:pPr>
        <w:rPr>
          <w:rFonts w:asciiTheme="minorHAnsi" w:hAnsiTheme="minorHAnsi" w:cstheme="minorHAnsi"/>
          <w:sz w:val="28"/>
          <w:szCs w:val="28"/>
        </w:rPr>
      </w:pPr>
      <w:r w:rsidRPr="007D7C9F">
        <w:rPr>
          <w:rFonts w:ascii="MS Gothic" w:eastAsia="MS Gothic" w:hAnsi="MS Gothic" w:cs="MS Gothic" w:hint="eastAsia"/>
          <w:sz w:val="28"/>
          <w:szCs w:val="28"/>
        </w:rPr>
        <w:t>✔</w:t>
      </w:r>
      <w:r w:rsidRPr="007D7C9F">
        <w:rPr>
          <w:rFonts w:asciiTheme="minorHAnsi" w:hAnsiTheme="minorHAnsi" w:cstheme="minorHAnsi"/>
          <w:sz w:val="28"/>
          <w:szCs w:val="28"/>
        </w:rPr>
        <w:t xml:space="preserve"> Ποιο είναι το Σύνολο Τιμών της εκθετικής;</w:t>
      </w:r>
      <w:r w:rsidR="007D7C9F" w:rsidRPr="007D7C9F">
        <w:rPr>
          <w:rFonts w:asciiTheme="minorHAnsi" w:hAnsiTheme="minorHAnsi" w:cstheme="minorHAnsi"/>
          <w:sz w:val="28"/>
          <w:szCs w:val="28"/>
        </w:rPr>
        <w:t>…………………………………………………….</w:t>
      </w:r>
    </w:p>
    <w:p w:rsidR="007D7C9F" w:rsidRPr="007D7C9F" w:rsidRDefault="007D7C9F" w:rsidP="00E169B2">
      <w:pPr>
        <w:rPr>
          <w:rFonts w:asciiTheme="minorHAnsi" w:hAnsiTheme="minorHAnsi" w:cstheme="minorHAnsi"/>
          <w:sz w:val="28"/>
          <w:szCs w:val="28"/>
        </w:rPr>
      </w:pPr>
    </w:p>
    <w:p w:rsidR="00E169B2" w:rsidRPr="007D7C9F" w:rsidRDefault="00E169B2" w:rsidP="00E169B2">
      <w:pPr>
        <w:rPr>
          <w:rFonts w:asciiTheme="minorHAnsi" w:hAnsiTheme="minorHAnsi" w:cstheme="minorHAnsi"/>
          <w:sz w:val="28"/>
          <w:szCs w:val="28"/>
        </w:rPr>
      </w:pPr>
      <w:r w:rsidRPr="0000678B">
        <w:rPr>
          <w:rFonts w:asciiTheme="minorHAnsi" w:hAnsiTheme="minorHAnsi" w:cstheme="minorHAnsi"/>
          <w:b/>
          <w:sz w:val="28"/>
          <w:szCs w:val="28"/>
        </w:rPr>
        <w:t>4.</w:t>
      </w:r>
      <w:r w:rsidRPr="007D7C9F">
        <w:rPr>
          <w:rFonts w:asciiTheme="minorHAnsi" w:hAnsiTheme="minorHAnsi" w:cstheme="minorHAnsi"/>
          <w:sz w:val="28"/>
          <w:szCs w:val="28"/>
        </w:rPr>
        <w:t xml:space="preserve"> Κλείστε την προηγούμενη επιλογή και επιλέξτε το κουμπί </w:t>
      </w:r>
      <w:r w:rsidRPr="007D7C9F">
        <w:rPr>
          <w:rFonts w:asciiTheme="minorHAnsi" w:hAnsiTheme="minorHAnsi" w:cstheme="minorHAnsi"/>
          <w:b/>
          <w:bCs/>
          <w:sz w:val="28"/>
          <w:szCs w:val="28"/>
        </w:rPr>
        <w:t>“Μονοτονία”</w:t>
      </w:r>
      <w:r w:rsidRPr="007D7C9F">
        <w:rPr>
          <w:rFonts w:asciiTheme="minorHAnsi" w:hAnsiTheme="minorHAnsi" w:cstheme="minorHAnsi"/>
          <w:sz w:val="28"/>
          <w:szCs w:val="28"/>
        </w:rPr>
        <w:t>.</w:t>
      </w:r>
    </w:p>
    <w:p w:rsidR="007D7C9F" w:rsidRDefault="00E169B2" w:rsidP="007D7C9F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7D7C9F">
        <w:rPr>
          <w:rFonts w:ascii="MS Gothic" w:eastAsia="MS Gothic" w:hAnsi="MS Gothic" w:cs="MS Gothic" w:hint="eastAsia"/>
          <w:sz w:val="28"/>
          <w:szCs w:val="28"/>
        </w:rPr>
        <w:t>✔</w:t>
      </w:r>
      <w:r w:rsidRPr="007D7C9F">
        <w:rPr>
          <w:rFonts w:asciiTheme="minorHAnsi" w:hAnsiTheme="minorHAnsi" w:cstheme="minorHAnsi"/>
          <w:sz w:val="28"/>
          <w:szCs w:val="28"/>
        </w:rPr>
        <w:t xml:space="preserve"> Αρχικά δώστε στο α μια τιμή με</w:t>
      </w:r>
      <w:r w:rsidR="007D7C9F" w:rsidRPr="007D7C9F">
        <w:rPr>
          <w:rFonts w:asciiTheme="minorHAnsi" w:hAnsiTheme="minorHAnsi" w:cstheme="minorHAnsi"/>
          <w:sz w:val="28"/>
          <w:szCs w:val="28"/>
        </w:rPr>
        <w:t>γαλύτερη του 1. Μετακινήστε τα σημεία x</w:t>
      </w:r>
      <w:r w:rsidR="007D7C9F" w:rsidRPr="007D7C9F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="007D7C9F" w:rsidRPr="007D7C9F">
        <w:rPr>
          <w:rFonts w:asciiTheme="minorHAnsi" w:hAnsiTheme="minorHAnsi" w:cstheme="minorHAnsi"/>
          <w:sz w:val="28"/>
          <w:szCs w:val="28"/>
        </w:rPr>
        <w:t xml:space="preserve"> , x</w:t>
      </w:r>
      <w:r w:rsidR="007D7C9F" w:rsidRPr="007D7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="007D7C9F" w:rsidRPr="007D7C9F">
        <w:rPr>
          <w:rFonts w:asciiTheme="minorHAnsi" w:hAnsiTheme="minorHAnsi" w:cstheme="minorHAnsi"/>
          <w:sz w:val="28"/>
          <w:szCs w:val="28"/>
        </w:rPr>
        <w:t xml:space="preserve"> πάνω στον άξονα </w:t>
      </w:r>
      <w:proofErr w:type="spellStart"/>
      <w:r w:rsidR="007D7C9F" w:rsidRPr="007D7C9F">
        <w:rPr>
          <w:rFonts w:asciiTheme="minorHAnsi" w:hAnsiTheme="minorHAnsi" w:cstheme="minorHAnsi"/>
          <w:sz w:val="28"/>
          <w:szCs w:val="28"/>
        </w:rPr>
        <w:t>x’x</w:t>
      </w:r>
      <w:proofErr w:type="spellEnd"/>
      <w:r w:rsidR="007D7C9F" w:rsidRPr="007D7C9F">
        <w:rPr>
          <w:rFonts w:asciiTheme="minorHAnsi" w:hAnsiTheme="minorHAnsi" w:cstheme="minorHAnsi"/>
          <w:sz w:val="28"/>
          <w:szCs w:val="28"/>
        </w:rPr>
        <w:t xml:space="preserve"> και δείτε τη σχέση που έχουν οι τιμές f (x1), f(x2) . Τι παρατηρείτε; </w:t>
      </w:r>
    </w:p>
    <w:p w:rsidR="00E169B2" w:rsidRDefault="007D7C9F" w:rsidP="007D7C9F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χ</w:t>
      </w:r>
      <w:r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7D7C9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... χ</w:t>
      </w:r>
      <w:r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7D7C9F">
        <w:rPr>
          <w:rFonts w:ascii="Cambria Math" w:hAnsi="Cambria Math" w:cs="Cambria Math"/>
          <w:sz w:val="28"/>
          <w:szCs w:val="28"/>
        </w:rPr>
        <w:t>⇔</w:t>
      </w:r>
      <w:r w:rsidRPr="007D7C9F">
        <w:rPr>
          <w:rFonts w:asciiTheme="minorHAnsi" w:hAnsiTheme="minorHAnsi" w:cstheme="minorHAnsi"/>
          <w:sz w:val="28"/>
          <w:szCs w:val="28"/>
        </w:rPr>
        <w:t>f (</w:t>
      </w:r>
      <w:r>
        <w:rPr>
          <w:rFonts w:asciiTheme="minorHAnsi" w:hAnsiTheme="minorHAnsi" w:cstheme="minorHAnsi"/>
          <w:sz w:val="28"/>
          <w:szCs w:val="28"/>
        </w:rPr>
        <w:t>χ</w:t>
      </w:r>
      <w:r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7D7C9F">
        <w:rPr>
          <w:rFonts w:asciiTheme="minorHAnsi" w:hAnsiTheme="minorHAnsi" w:cstheme="minorHAnsi"/>
          <w:sz w:val="28"/>
          <w:szCs w:val="28"/>
        </w:rPr>
        <w:t>)... f (</w:t>
      </w:r>
      <w:r>
        <w:rPr>
          <w:rFonts w:asciiTheme="minorHAnsi" w:hAnsiTheme="minorHAnsi" w:cstheme="minorHAnsi"/>
          <w:sz w:val="28"/>
          <w:szCs w:val="28"/>
        </w:rPr>
        <w:t>χ</w:t>
      </w:r>
      <w:r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7D7C9F">
        <w:rPr>
          <w:rFonts w:asciiTheme="minorHAnsi" w:hAnsiTheme="minorHAnsi" w:cstheme="minorHAnsi"/>
          <w:sz w:val="28"/>
          <w:szCs w:val="28"/>
        </w:rPr>
        <w:t>) . Ποιο το είδος της μονοτονίας όταν α&gt;1;</w:t>
      </w:r>
    </w:p>
    <w:p w:rsidR="007D7C9F" w:rsidRDefault="007D7C9F" w:rsidP="007D7C9F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:rsidR="007D7C9F" w:rsidRDefault="007D7C9F" w:rsidP="007D7C9F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7D7C9F" w:rsidRDefault="007D7C9F" w:rsidP="007D7C9F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7D7C9F">
        <w:rPr>
          <w:rFonts w:ascii="MS Gothic" w:eastAsia="MS Gothic" w:hAnsi="MS Gothic" w:cs="MS Gothic" w:hint="eastAsia"/>
          <w:sz w:val="28"/>
          <w:szCs w:val="28"/>
        </w:rPr>
        <w:t>✔</w:t>
      </w:r>
      <w:r w:rsidRPr="007D7C9F">
        <w:rPr>
          <w:rFonts w:asciiTheme="minorHAnsi" w:hAnsiTheme="minorHAnsi" w:cstheme="minorHAnsi"/>
          <w:sz w:val="28"/>
          <w:szCs w:val="28"/>
        </w:rPr>
        <w:t xml:space="preserve"> Δώστε στο α τιμές μεταξύ 0 και 1 και δείτε τη σχέση των x</w:t>
      </w:r>
      <w:r w:rsidRPr="007D7C9F">
        <w:rPr>
          <w:rFonts w:asciiTheme="minorHAnsi" w:hAnsiTheme="minorHAnsi" w:cstheme="minorHAnsi"/>
          <w:sz w:val="17"/>
          <w:szCs w:val="17"/>
        </w:rPr>
        <w:t xml:space="preserve">1 </w:t>
      </w:r>
      <w:r w:rsidRPr="007D7C9F">
        <w:rPr>
          <w:rFonts w:asciiTheme="minorHAnsi" w:hAnsiTheme="minorHAnsi" w:cstheme="minorHAnsi"/>
          <w:sz w:val="28"/>
          <w:szCs w:val="28"/>
        </w:rPr>
        <w:t>, x</w:t>
      </w:r>
      <w:r w:rsidRPr="007D7C9F">
        <w:rPr>
          <w:rFonts w:asciiTheme="minorHAnsi" w:hAnsiTheme="minorHAnsi" w:cstheme="minorHAnsi"/>
          <w:sz w:val="17"/>
          <w:szCs w:val="17"/>
        </w:rPr>
        <w:t xml:space="preserve">2 </w:t>
      </w:r>
      <w:r w:rsidRPr="007D7C9F">
        <w:rPr>
          <w:rFonts w:asciiTheme="minorHAnsi" w:hAnsiTheme="minorHAnsi" w:cstheme="minorHAnsi"/>
          <w:sz w:val="28"/>
          <w:szCs w:val="28"/>
        </w:rPr>
        <w:t>και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D7C9F">
        <w:rPr>
          <w:rFonts w:asciiTheme="minorHAnsi" w:hAnsiTheme="minorHAnsi" w:cstheme="minorHAnsi"/>
          <w:sz w:val="28"/>
          <w:szCs w:val="28"/>
        </w:rPr>
        <w:t>f (x</w:t>
      </w:r>
      <w:r w:rsidRPr="007D7C9F">
        <w:rPr>
          <w:rFonts w:asciiTheme="minorHAnsi" w:hAnsiTheme="minorHAnsi" w:cstheme="minorHAnsi"/>
          <w:sz w:val="17"/>
          <w:szCs w:val="17"/>
        </w:rPr>
        <w:t>1</w:t>
      </w:r>
      <w:r w:rsidRPr="007D7C9F">
        <w:rPr>
          <w:rFonts w:asciiTheme="minorHAnsi" w:hAnsiTheme="minorHAnsi" w:cstheme="minorHAnsi"/>
          <w:sz w:val="28"/>
          <w:szCs w:val="28"/>
        </w:rPr>
        <w:t>), f(x</w:t>
      </w:r>
      <w:r w:rsidRPr="007D7C9F">
        <w:rPr>
          <w:rFonts w:asciiTheme="minorHAnsi" w:hAnsiTheme="minorHAnsi" w:cstheme="minorHAnsi"/>
          <w:sz w:val="17"/>
          <w:szCs w:val="17"/>
        </w:rPr>
        <w:t>2</w:t>
      </w:r>
      <w:r w:rsidRPr="007D7C9F">
        <w:rPr>
          <w:rFonts w:asciiTheme="minorHAnsi" w:hAnsiTheme="minorHAnsi" w:cstheme="minorHAnsi"/>
          <w:sz w:val="28"/>
          <w:szCs w:val="28"/>
        </w:rPr>
        <w:t xml:space="preserve">) . Τι παρατηρείτε; </w:t>
      </w:r>
      <w:r>
        <w:rPr>
          <w:rFonts w:asciiTheme="minorHAnsi" w:hAnsiTheme="minorHAnsi" w:cstheme="minorHAnsi"/>
          <w:sz w:val="28"/>
          <w:szCs w:val="28"/>
        </w:rPr>
        <w:t xml:space="preserve">             </w:t>
      </w:r>
    </w:p>
    <w:p w:rsidR="007D7C9F" w:rsidRDefault="007D7C9F" w:rsidP="007D7C9F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D7C9F">
        <w:rPr>
          <w:rFonts w:asciiTheme="minorHAnsi" w:hAnsiTheme="minorHAnsi" w:cstheme="minorHAnsi"/>
          <w:sz w:val="28"/>
          <w:szCs w:val="28"/>
        </w:rPr>
        <w:t>x</w:t>
      </w:r>
      <w:r w:rsidRPr="007D7C9F">
        <w:rPr>
          <w:rFonts w:asciiTheme="minorHAnsi" w:hAnsiTheme="minorHAnsi" w:cstheme="minorHAnsi"/>
          <w:sz w:val="17"/>
          <w:szCs w:val="17"/>
        </w:rPr>
        <w:t xml:space="preserve">1 </w:t>
      </w:r>
      <w:r w:rsidRPr="007D7C9F">
        <w:rPr>
          <w:rFonts w:asciiTheme="minorHAnsi" w:hAnsiTheme="minorHAnsi" w:cstheme="minorHAnsi"/>
          <w:sz w:val="28"/>
          <w:szCs w:val="28"/>
        </w:rPr>
        <w:t>... x</w:t>
      </w:r>
      <w:r w:rsidRPr="007D7C9F">
        <w:rPr>
          <w:rFonts w:asciiTheme="minorHAnsi" w:hAnsiTheme="minorHAnsi" w:cstheme="minorHAnsi"/>
          <w:sz w:val="17"/>
          <w:szCs w:val="17"/>
        </w:rPr>
        <w:t>2</w:t>
      </w:r>
      <w:r w:rsidRPr="007D7C9F">
        <w:rPr>
          <w:rFonts w:ascii="Cambria Math" w:hAnsi="Cambria Math" w:cs="Cambria Math"/>
          <w:sz w:val="28"/>
          <w:szCs w:val="28"/>
        </w:rPr>
        <w:t>⇔</w:t>
      </w:r>
      <w:r w:rsidRPr="007D7C9F">
        <w:rPr>
          <w:rFonts w:asciiTheme="minorHAnsi" w:hAnsiTheme="minorHAnsi" w:cstheme="minorHAnsi"/>
          <w:sz w:val="28"/>
          <w:szCs w:val="28"/>
        </w:rPr>
        <w:t>f (x</w:t>
      </w:r>
      <w:r w:rsidRPr="007D7C9F">
        <w:rPr>
          <w:rFonts w:asciiTheme="minorHAnsi" w:hAnsiTheme="minorHAnsi" w:cstheme="minorHAnsi"/>
          <w:sz w:val="17"/>
          <w:szCs w:val="17"/>
        </w:rPr>
        <w:t>1</w:t>
      </w:r>
      <w:r w:rsidRPr="007D7C9F">
        <w:rPr>
          <w:rFonts w:asciiTheme="minorHAnsi" w:hAnsiTheme="minorHAnsi" w:cstheme="minorHAnsi"/>
          <w:sz w:val="28"/>
          <w:szCs w:val="28"/>
        </w:rPr>
        <w:t>)... f (x</w:t>
      </w:r>
      <w:r w:rsidRPr="007D7C9F">
        <w:rPr>
          <w:rFonts w:asciiTheme="minorHAnsi" w:hAnsiTheme="minorHAnsi" w:cstheme="minorHAnsi"/>
          <w:sz w:val="17"/>
          <w:szCs w:val="17"/>
        </w:rPr>
        <w:t>2</w:t>
      </w:r>
      <w:r w:rsidRPr="007D7C9F">
        <w:rPr>
          <w:rFonts w:asciiTheme="minorHAnsi" w:hAnsiTheme="minorHAnsi" w:cstheme="minorHAnsi"/>
          <w:sz w:val="28"/>
          <w:szCs w:val="28"/>
        </w:rPr>
        <w:t>) .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7D7C9F">
        <w:rPr>
          <w:rFonts w:asciiTheme="minorHAnsi" w:hAnsiTheme="minorHAnsi" w:cstheme="minorHAnsi"/>
          <w:sz w:val="28"/>
          <w:szCs w:val="28"/>
        </w:rPr>
        <w:t xml:space="preserve"> Ποιο το είδος </w:t>
      </w:r>
      <w:r>
        <w:rPr>
          <w:rFonts w:asciiTheme="minorHAnsi" w:hAnsiTheme="minorHAnsi" w:cstheme="minorHAnsi"/>
          <w:sz w:val="28"/>
          <w:szCs w:val="28"/>
        </w:rPr>
        <w:t xml:space="preserve">της </w:t>
      </w:r>
      <w:r w:rsidRPr="007D7C9F">
        <w:rPr>
          <w:rFonts w:asciiTheme="minorHAnsi" w:hAnsiTheme="minorHAnsi" w:cstheme="minorHAnsi"/>
          <w:sz w:val="28"/>
          <w:szCs w:val="28"/>
        </w:rPr>
        <w:t>μονοτονίας όταν 0&lt;α&lt;1;</w:t>
      </w:r>
      <w:r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……………………………………………………………………………………………………………………………………</w:t>
      </w:r>
    </w:p>
    <w:p w:rsidR="00FF122D" w:rsidRPr="007D7C9F" w:rsidRDefault="00FF122D">
      <w:pPr>
        <w:rPr>
          <w:rFonts w:asciiTheme="minorHAnsi" w:hAnsiTheme="minorHAnsi" w:cstheme="minorHAnsi"/>
          <w:sz w:val="28"/>
          <w:szCs w:val="28"/>
        </w:rPr>
      </w:pPr>
    </w:p>
    <w:p w:rsidR="00FF122D" w:rsidRDefault="00FF122D"/>
    <w:p w:rsidR="00FF122D" w:rsidRPr="003E5752" w:rsidRDefault="003E5752" w:rsidP="003E5752">
      <w:pPr>
        <w:jc w:val="center"/>
        <w:rPr>
          <w:b/>
          <w:sz w:val="28"/>
          <w:szCs w:val="28"/>
          <w:u w:val="single"/>
        </w:rPr>
      </w:pPr>
      <w:r w:rsidRPr="003E5752">
        <w:rPr>
          <w:b/>
          <w:sz w:val="28"/>
          <w:szCs w:val="28"/>
          <w:u w:val="single"/>
        </w:rPr>
        <w:t>ΓΕΝΙΚΑ</w:t>
      </w:r>
    </w:p>
    <w:p w:rsidR="00EF40A7" w:rsidRPr="004C66D6" w:rsidRDefault="005D5055">
      <w:pPr>
        <w:rPr>
          <w:color w:val="000000"/>
          <w:sz w:val="27"/>
          <w:szCs w:val="27"/>
          <w:shd w:val="clear" w:color="auto" w:fill="FFFFFF"/>
        </w:rPr>
      </w:pPr>
      <w:r w:rsidRPr="005D5055">
        <w:rPr>
          <w:color w:val="000000"/>
          <w:sz w:val="36"/>
          <w:szCs w:val="27"/>
          <w:shd w:val="clear" w:color="auto" w:fill="FFFFFF"/>
        </w:rPr>
        <w:sym w:font="Wingdings" w:char="F0D8"/>
      </w:r>
      <w:r w:rsidRPr="005D5055">
        <w:rPr>
          <w:color w:val="000000"/>
          <w:sz w:val="36"/>
          <w:szCs w:val="27"/>
          <w:shd w:val="clear" w:color="auto" w:fill="FFFFFF"/>
        </w:rPr>
        <w:t xml:space="preserve">  </w:t>
      </w:r>
      <w:r w:rsidR="004C66D6">
        <w:rPr>
          <w:color w:val="000000"/>
          <w:sz w:val="27"/>
          <w:szCs w:val="27"/>
          <w:shd w:val="clear" w:color="auto" w:fill="FFFFFF"/>
        </w:rPr>
        <w:t>Η συνάρτηση</w:t>
      </w:r>
      <w:r w:rsidR="004C66D6" w:rsidRPr="004C66D6">
        <w:rPr>
          <w:color w:val="000000"/>
          <w:sz w:val="27"/>
          <w:szCs w:val="27"/>
          <w:shd w:val="clear" w:color="auto" w:fill="FFFFFF"/>
        </w:rPr>
        <w:t xml:space="preserve">   </w:t>
      </w:r>
      <w:r w:rsidR="004C66D6"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>f(x) = α</w:t>
      </w:r>
      <w:r w:rsidR="004C66D6" w:rsidRPr="004C66D6">
        <w:rPr>
          <w:b/>
          <w:color w:val="000000"/>
          <w:sz w:val="27"/>
          <w:szCs w:val="27"/>
          <w:vertAlign w:val="superscript"/>
          <w:lang w:val="en-US"/>
        </w:rPr>
        <w:t>x</w:t>
      </w:r>
      <w:r w:rsidR="004C66D6">
        <w:rPr>
          <w:rStyle w:val="apple-converted-space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4C66D6"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    με </w:t>
      </w:r>
      <w:r w:rsidR="004C66D6" w:rsidRPr="004C66D6">
        <w:rPr>
          <w:rStyle w:val="a5"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>α &gt; 1</w:t>
      </w:r>
      <w:r w:rsidR="004C66D6"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>,</w:t>
      </w:r>
      <w:r w:rsidR="004C66D6" w:rsidRPr="004C66D6"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 </w:t>
      </w:r>
      <w:r w:rsidR="004C66D6">
        <w:rPr>
          <w:color w:val="000000"/>
          <w:sz w:val="27"/>
          <w:szCs w:val="27"/>
          <w:shd w:val="clear" w:color="auto" w:fill="FFFFFF"/>
        </w:rPr>
        <w:t>αποδεικνύεται ότι:</w:t>
      </w:r>
    </w:p>
    <w:p w:rsidR="004C66D6" w:rsidRPr="004C66D6" w:rsidRDefault="004C66D6">
      <w:pPr>
        <w:rPr>
          <w:color w:val="000000"/>
          <w:sz w:val="27"/>
          <w:szCs w:val="27"/>
          <w:shd w:val="clear" w:color="auto" w:fill="FFFFFF"/>
        </w:rPr>
      </w:pPr>
    </w:p>
    <w:p w:rsidR="004C66D6" w:rsidRPr="00EA16C0" w:rsidRDefault="0000678B" w:rsidP="004C66D6">
      <w:pPr>
        <w:pStyle w:val="fl"/>
        <w:shd w:val="clear" w:color="auto" w:fill="FFFFFF"/>
        <w:spacing w:before="0" w:beforeAutospacing="0" w:after="240" w:afterAutospacing="0" w:line="30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18415</wp:posOffset>
            </wp:positionV>
            <wp:extent cx="1828800" cy="1708785"/>
            <wp:effectExtent l="0" t="0" r="0" b="0"/>
            <wp:wrapSquare wrapText="bothSides"/>
            <wp:docPr id="9" name="Εικόνα 9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3" r:link="rId5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752">
        <w:t>● Έχει πεδίο ορισμού το ….</w:t>
      </w:r>
      <w:r w:rsidR="004C66D6" w:rsidRPr="00EA16C0">
        <w:t>.</w:t>
      </w:r>
    </w:p>
    <w:p w:rsidR="004C66D6" w:rsidRPr="00EA16C0" w:rsidRDefault="004C66D6" w:rsidP="004C66D6">
      <w:pPr>
        <w:pStyle w:val="fl"/>
        <w:shd w:val="clear" w:color="auto" w:fill="FFFFFF"/>
        <w:spacing w:before="0" w:beforeAutospacing="0" w:after="240" w:afterAutospacing="0" w:line="300" w:lineRule="atLeast"/>
        <w:jc w:val="both"/>
      </w:pPr>
      <w:r w:rsidRPr="00EA16C0">
        <w:t>● </w:t>
      </w:r>
      <w:r w:rsidR="003E5752">
        <w:t>Έχει σύνολο τιμών το διάστημα (…</w:t>
      </w:r>
      <w:r w:rsidRPr="00EA16C0">
        <w:t xml:space="preserve">, </w:t>
      </w:r>
      <w:r w:rsidR="003E5752">
        <w:t>…..</w:t>
      </w:r>
      <w:r w:rsidRPr="00EA16C0">
        <w:t xml:space="preserve">) </w:t>
      </w:r>
    </w:p>
    <w:p w:rsidR="004C66D6" w:rsidRPr="00EA16C0" w:rsidRDefault="003E5752" w:rsidP="004C66D6">
      <w:pPr>
        <w:pStyle w:val="fl"/>
        <w:shd w:val="clear" w:color="auto" w:fill="FFFFFF"/>
        <w:spacing w:before="0" w:beforeAutospacing="0" w:after="0" w:afterAutospacing="0" w:line="300" w:lineRule="atLeast"/>
        <w:jc w:val="both"/>
      </w:pPr>
      <w:r>
        <w:t>● Είναι γνησίως ………..</w:t>
      </w:r>
      <w:r w:rsidR="004C66D6" w:rsidRPr="00EA16C0">
        <w:t xml:space="preserve"> στο R. Δηλαδή για κάθε x</w:t>
      </w:r>
      <w:r w:rsidR="004C66D6" w:rsidRPr="00EA16C0">
        <w:rPr>
          <w:vertAlign w:val="subscript"/>
        </w:rPr>
        <w:t>1</w:t>
      </w:r>
      <w:r w:rsidR="004C66D6" w:rsidRPr="00EA16C0">
        <w:t>, x</w:t>
      </w:r>
      <w:r w:rsidR="004C66D6" w:rsidRPr="00EA16C0">
        <w:rPr>
          <w:vertAlign w:val="subscript"/>
        </w:rPr>
        <w:t>2</w:t>
      </w:r>
      <w:r w:rsidR="004C66D6" w:rsidRPr="00EA16C0">
        <w:t> </w:t>
      </w:r>
      <m:oMath>
        <m:r>
          <w:rPr>
            <w:rFonts w:ascii="Cambria Math" w:hAnsi="Cambria Math"/>
          </w:rPr>
          <m:t>∈</m:t>
        </m:r>
      </m:oMath>
      <w:r w:rsidR="004C66D6" w:rsidRPr="00EA16C0">
        <w:t xml:space="preserve"> R ισχύει: </w:t>
      </w:r>
    </w:p>
    <w:p w:rsidR="004C66D6" w:rsidRPr="00EA16C0" w:rsidRDefault="004C66D6">
      <w:pPr>
        <w:rPr>
          <w:color w:val="000000"/>
          <w:shd w:val="clear" w:color="auto" w:fill="FFFFFF"/>
        </w:rPr>
      </w:pPr>
      <w:r w:rsidRPr="00EA16C0">
        <w:rPr>
          <w:color w:val="000000"/>
          <w:bdr w:val="none" w:sz="0" w:space="0" w:color="auto" w:frame="1"/>
          <w:shd w:val="clear" w:color="auto" w:fill="FFFFFF"/>
        </w:rPr>
        <w:t xml:space="preserve">                                </w:t>
      </w:r>
      <w:r w:rsidRPr="00EA16C0">
        <w:rPr>
          <w:color w:val="000000"/>
          <w:position w:val="-12"/>
          <w:bdr w:val="none" w:sz="0" w:space="0" w:color="auto" w:frame="1"/>
          <w:shd w:val="clear" w:color="auto" w:fill="FFFFFF"/>
        </w:rPr>
        <w:object w:dxaOrig="3320" w:dyaOrig="380">
          <v:shape id="_x0000_i1046" type="#_x0000_t75" style="width:165.65pt;height:18.55pt" o:ole="">
            <v:imagedata r:id="rId55" o:title=""/>
          </v:shape>
          <o:OLEObject Type="Embed" ProgID="Equation.DSMT4" ShapeID="_x0000_i1046" DrawAspect="Content" ObjectID="_1677923751" r:id="rId56"/>
        </w:object>
      </w:r>
      <w:r w:rsidRPr="00EA16C0">
        <w:rPr>
          <w:color w:val="000000"/>
          <w:bdr w:val="none" w:sz="0" w:space="0" w:color="auto" w:frame="1"/>
          <w:shd w:val="clear" w:color="auto" w:fill="FFFFFF"/>
        </w:rPr>
        <w:t xml:space="preserve">    </w:t>
      </w:r>
    </w:p>
    <w:p w:rsidR="004C66D6" w:rsidRPr="00EA16C0" w:rsidRDefault="004C66D6">
      <w:pPr>
        <w:rPr>
          <w:color w:val="000000"/>
          <w:shd w:val="clear" w:color="auto" w:fill="FFFFFF"/>
        </w:rPr>
      </w:pPr>
      <w:r w:rsidRPr="00EA16C0">
        <w:t>● Η γραφική της παράσταση τέμ</w:t>
      </w:r>
      <w:r w:rsidR="003E5752">
        <w:t xml:space="preserve">νει τον άξονα </w:t>
      </w:r>
      <w:proofErr w:type="spellStart"/>
      <w:r w:rsidR="003E5752">
        <w:t>y′y</w:t>
      </w:r>
      <w:proofErr w:type="spellEnd"/>
      <w:r w:rsidR="003E5752">
        <w:t xml:space="preserve"> στο σημείο (…</w:t>
      </w:r>
      <w:r w:rsidRPr="00EA16C0">
        <w:t>,</w:t>
      </w:r>
      <w:r w:rsidR="003E5752">
        <w:t>…</w:t>
      </w:r>
      <w:r w:rsidRPr="00EA16C0">
        <w:t>)</w:t>
      </w:r>
      <w:r w:rsidR="003E5752">
        <w:t xml:space="preserve"> και έχει ασύμπτωτο τον ………</w:t>
      </w:r>
      <w:r w:rsidRPr="00EA16C0">
        <w:t xml:space="preserve"> </w:t>
      </w:r>
      <w:proofErr w:type="spellStart"/>
      <w:r w:rsidRPr="00EA16C0">
        <w:t>ημιάξονα</w:t>
      </w:r>
      <w:proofErr w:type="spellEnd"/>
      <w:r w:rsidRPr="00EA16C0">
        <w:t xml:space="preserve"> των x.</w:t>
      </w:r>
    </w:p>
    <w:p w:rsidR="004C66D6" w:rsidRPr="003E5752" w:rsidRDefault="004C66D6">
      <w:pPr>
        <w:rPr>
          <w:color w:val="000000"/>
          <w:sz w:val="27"/>
          <w:szCs w:val="27"/>
          <w:shd w:val="clear" w:color="auto" w:fill="FFFFFF"/>
        </w:rPr>
      </w:pPr>
    </w:p>
    <w:p w:rsidR="005D5055" w:rsidRPr="003E5752" w:rsidRDefault="005D5055">
      <w:pPr>
        <w:rPr>
          <w:color w:val="000000"/>
          <w:sz w:val="27"/>
          <w:szCs w:val="27"/>
          <w:shd w:val="clear" w:color="auto" w:fill="FFFFFF"/>
        </w:rPr>
      </w:pPr>
    </w:p>
    <w:p w:rsidR="00EA16C0" w:rsidRPr="003E5752" w:rsidRDefault="00EA16C0">
      <w:pPr>
        <w:rPr>
          <w:color w:val="000000"/>
          <w:sz w:val="27"/>
          <w:szCs w:val="27"/>
          <w:shd w:val="clear" w:color="auto" w:fill="FFFFFF"/>
        </w:rPr>
      </w:pPr>
    </w:p>
    <w:p w:rsidR="005D5055" w:rsidRPr="004C66D6" w:rsidRDefault="005D5055" w:rsidP="005D5055">
      <w:pPr>
        <w:rPr>
          <w:color w:val="000000"/>
          <w:sz w:val="27"/>
          <w:szCs w:val="27"/>
          <w:shd w:val="clear" w:color="auto" w:fill="FFFFFF"/>
        </w:rPr>
      </w:pPr>
      <w:r w:rsidRPr="005D5055">
        <w:rPr>
          <w:color w:val="000000"/>
          <w:sz w:val="36"/>
          <w:szCs w:val="27"/>
          <w:shd w:val="clear" w:color="auto" w:fill="FFFFFF"/>
        </w:rPr>
        <w:sym w:font="Wingdings" w:char="F0D8"/>
      </w:r>
      <w:r w:rsidRPr="005D5055">
        <w:rPr>
          <w:color w:val="000000"/>
          <w:sz w:val="36"/>
          <w:szCs w:val="27"/>
          <w:shd w:val="clear" w:color="auto" w:fill="FFFFFF"/>
        </w:rPr>
        <w:t xml:space="preserve">  </w:t>
      </w:r>
      <w:r>
        <w:rPr>
          <w:color w:val="000000"/>
          <w:sz w:val="27"/>
          <w:szCs w:val="27"/>
          <w:shd w:val="clear" w:color="auto" w:fill="FFFFFF"/>
        </w:rPr>
        <w:t>Η συνάρτηση</w:t>
      </w:r>
      <w:r w:rsidRPr="004C66D6">
        <w:rPr>
          <w:color w:val="000000"/>
          <w:sz w:val="27"/>
          <w:szCs w:val="27"/>
          <w:shd w:val="clear" w:color="auto" w:fill="FFFFFF"/>
        </w:rPr>
        <w:t xml:space="preserve">   </w:t>
      </w:r>
      <w: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>f(x) = α</w:t>
      </w:r>
      <w:r w:rsidRPr="004C66D6">
        <w:rPr>
          <w:b/>
          <w:color w:val="000000"/>
          <w:sz w:val="27"/>
          <w:szCs w:val="27"/>
          <w:vertAlign w:val="superscript"/>
          <w:lang w:val="en-US"/>
        </w:rPr>
        <w:t>x</w:t>
      </w:r>
      <w:r>
        <w:rPr>
          <w:rStyle w:val="apple-converted-space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    με </w:t>
      </w:r>
      <w:r w:rsidRPr="005D5055"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5D5055">
        <w:rPr>
          <w:rStyle w:val="a5"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0 &lt; </w:t>
      </w:r>
      <w:r w:rsidRPr="004C66D6">
        <w:rPr>
          <w:rStyle w:val="a5"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α </w:t>
      </w:r>
      <w:r w:rsidRPr="005D5055">
        <w:rPr>
          <w:rStyle w:val="a5"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>&lt;</w:t>
      </w:r>
      <w:r w:rsidRPr="004C66D6">
        <w:rPr>
          <w:rStyle w:val="a5"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 1</w:t>
      </w:r>
      <w: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>,</w:t>
      </w:r>
      <w:r w:rsidRPr="004C66D6"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 </w:t>
      </w:r>
      <w:r>
        <w:rPr>
          <w:color w:val="000000"/>
          <w:sz w:val="27"/>
          <w:szCs w:val="27"/>
          <w:shd w:val="clear" w:color="auto" w:fill="FFFFFF"/>
        </w:rPr>
        <w:t>αποδεικνύεται ότι:</w:t>
      </w:r>
    </w:p>
    <w:p w:rsidR="005D5055" w:rsidRPr="004C66D6" w:rsidRDefault="0000678B" w:rsidP="005D5055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178435</wp:posOffset>
            </wp:positionV>
            <wp:extent cx="2000250" cy="1772285"/>
            <wp:effectExtent l="0" t="0" r="0" b="0"/>
            <wp:wrapSquare wrapText="bothSides"/>
            <wp:docPr id="11" name="Εικόνα 1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7" r:link="rId5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055" w:rsidRPr="00EA16C0" w:rsidRDefault="003E5752" w:rsidP="005D5055">
      <w:pPr>
        <w:pStyle w:val="fl"/>
        <w:shd w:val="clear" w:color="auto" w:fill="FFFFFF"/>
        <w:spacing w:before="0" w:beforeAutospacing="0" w:after="240" w:afterAutospacing="0" w:line="300" w:lineRule="atLeast"/>
        <w:jc w:val="both"/>
      </w:pPr>
      <w:r>
        <w:t>● Έχει πεδίο ορισμού το …</w:t>
      </w:r>
      <w:r w:rsidR="005D5055" w:rsidRPr="00EA16C0">
        <w:t>.</w:t>
      </w:r>
    </w:p>
    <w:p w:rsidR="005D5055" w:rsidRPr="00EA16C0" w:rsidRDefault="005D5055" w:rsidP="005D5055">
      <w:pPr>
        <w:pStyle w:val="fl"/>
        <w:shd w:val="clear" w:color="auto" w:fill="FFFFFF"/>
        <w:spacing w:before="0" w:beforeAutospacing="0" w:after="240" w:afterAutospacing="0" w:line="300" w:lineRule="atLeast"/>
        <w:jc w:val="both"/>
      </w:pPr>
      <w:r w:rsidRPr="00EA16C0">
        <w:t>● </w:t>
      </w:r>
      <w:r w:rsidR="003E5752">
        <w:t xml:space="preserve">Έχει σύνολο τιμών το διάστημα (…. </w:t>
      </w:r>
      <w:r w:rsidRPr="00EA16C0">
        <w:t>,</w:t>
      </w:r>
      <w:r w:rsidR="003E5752">
        <w:t xml:space="preserve"> …. </w:t>
      </w:r>
      <w:r w:rsidRPr="00EA16C0">
        <w:t xml:space="preserve">) </w:t>
      </w:r>
    </w:p>
    <w:p w:rsidR="005D5055" w:rsidRPr="00EA16C0" w:rsidRDefault="003E5752" w:rsidP="005D5055">
      <w:pPr>
        <w:pStyle w:val="fl"/>
        <w:shd w:val="clear" w:color="auto" w:fill="FFFFFF"/>
        <w:spacing w:before="0" w:beforeAutospacing="0" w:after="0" w:afterAutospacing="0" w:line="300" w:lineRule="atLeast"/>
        <w:jc w:val="both"/>
      </w:pPr>
      <w:r>
        <w:t>● Είναι γνησίως ……..</w:t>
      </w:r>
      <w:r w:rsidR="005D5055" w:rsidRPr="00EA16C0">
        <w:t xml:space="preserve"> στο R. Δηλαδή για κάθε x</w:t>
      </w:r>
      <w:r w:rsidR="005D5055" w:rsidRPr="00EA16C0">
        <w:rPr>
          <w:vertAlign w:val="subscript"/>
        </w:rPr>
        <w:t>1</w:t>
      </w:r>
      <w:r w:rsidR="005D5055" w:rsidRPr="00EA16C0">
        <w:t>, x</w:t>
      </w:r>
      <w:r w:rsidR="005D5055" w:rsidRPr="00EA16C0">
        <w:rPr>
          <w:vertAlign w:val="subscript"/>
        </w:rPr>
        <w:t>2</w:t>
      </w:r>
      <w:r w:rsidR="005D5055" w:rsidRPr="00EA16C0">
        <w:t> </w:t>
      </w:r>
      <w:r w:rsidR="005D5055" w:rsidRPr="00EA16C0">
        <w:rPr>
          <w:rFonts w:ascii="MS Mincho" w:eastAsia="MS Mincho" w:hAnsi="MS Mincho" w:cs="MS Mincho" w:hint="eastAsia"/>
        </w:rPr>
        <w:t>∈</w:t>
      </w:r>
      <w:r w:rsidR="005D5055" w:rsidRPr="00EA16C0">
        <w:t xml:space="preserve"> R ισχύει: </w:t>
      </w:r>
    </w:p>
    <w:p w:rsidR="005D5055" w:rsidRPr="00EA16C0" w:rsidRDefault="005D5055" w:rsidP="005D5055">
      <w:pPr>
        <w:rPr>
          <w:color w:val="000000"/>
          <w:shd w:val="clear" w:color="auto" w:fill="FFFFFF"/>
        </w:rPr>
      </w:pPr>
      <w:r w:rsidRPr="00EA16C0">
        <w:rPr>
          <w:color w:val="000000"/>
          <w:bdr w:val="none" w:sz="0" w:space="0" w:color="auto" w:frame="1"/>
          <w:shd w:val="clear" w:color="auto" w:fill="FFFFFF"/>
        </w:rPr>
        <w:t xml:space="preserve">                                </w:t>
      </w:r>
      <w:r w:rsidRPr="00EA16C0">
        <w:rPr>
          <w:color w:val="000000"/>
          <w:position w:val="-12"/>
          <w:bdr w:val="none" w:sz="0" w:space="0" w:color="auto" w:frame="1"/>
          <w:shd w:val="clear" w:color="auto" w:fill="FFFFFF"/>
        </w:rPr>
        <w:object w:dxaOrig="3320" w:dyaOrig="380">
          <v:shape id="_x0000_i1047" type="#_x0000_t75" style="width:165.65pt;height:18.55pt" o:ole="">
            <v:imagedata r:id="rId59" o:title=""/>
          </v:shape>
          <o:OLEObject Type="Embed" ProgID="Equation.DSMT4" ShapeID="_x0000_i1047" DrawAspect="Content" ObjectID="_1677923752" r:id="rId60"/>
        </w:object>
      </w:r>
      <w:r w:rsidRPr="00EA16C0">
        <w:rPr>
          <w:color w:val="000000"/>
          <w:bdr w:val="none" w:sz="0" w:space="0" w:color="auto" w:frame="1"/>
          <w:shd w:val="clear" w:color="auto" w:fill="FFFFFF"/>
        </w:rPr>
        <w:t xml:space="preserve">    </w:t>
      </w:r>
    </w:p>
    <w:p w:rsidR="005D5055" w:rsidRPr="00EA16C0" w:rsidRDefault="005D5055" w:rsidP="005D5055">
      <w:pPr>
        <w:rPr>
          <w:color w:val="000000"/>
          <w:shd w:val="clear" w:color="auto" w:fill="FFFFFF"/>
        </w:rPr>
      </w:pPr>
      <w:r w:rsidRPr="00EA16C0">
        <w:t>● Η γραφική της παράσταση τέμνει τον άξονα y′y στο σημείο Α(</w:t>
      </w:r>
      <w:r w:rsidR="003E5752">
        <w:t>…</w:t>
      </w:r>
      <w:r w:rsidRPr="00EA16C0">
        <w:t>,</w:t>
      </w:r>
      <w:r w:rsidR="003E5752">
        <w:t xml:space="preserve"> …) και έχει ασύμπτωτο τον …………..</w:t>
      </w:r>
      <w:r w:rsidRPr="00EA16C0">
        <w:t xml:space="preserve"> ημιάξονα των x.</w:t>
      </w:r>
    </w:p>
    <w:p w:rsidR="005D5055" w:rsidRDefault="005D5055" w:rsidP="005D5055">
      <w:pPr>
        <w:rPr>
          <w:color w:val="000000"/>
          <w:sz w:val="27"/>
          <w:szCs w:val="27"/>
          <w:shd w:val="clear" w:color="auto" w:fill="FFFFFF"/>
        </w:rPr>
      </w:pPr>
    </w:p>
    <w:p w:rsidR="00A15526" w:rsidRPr="00A15526" w:rsidRDefault="00A15526" w:rsidP="00A15526">
      <w:pPr>
        <w:spacing w:line="312" w:lineRule="auto"/>
        <w:ind w:left="284" w:hanging="426"/>
        <w:rPr>
          <w:sz w:val="22"/>
          <w:szCs w:val="20"/>
        </w:rPr>
      </w:pPr>
      <w:bookmarkStart w:id="0" w:name="_GoBack"/>
      <w:r w:rsidRPr="00A15526">
        <w:rPr>
          <w:b/>
          <w:sz w:val="22"/>
          <w:szCs w:val="20"/>
        </w:rPr>
        <w:t>*</w:t>
      </w:r>
      <w:r w:rsidRPr="00A15526">
        <w:rPr>
          <w:sz w:val="22"/>
          <w:szCs w:val="20"/>
        </w:rPr>
        <w:t xml:space="preserve"> Δίνεται η συνάρτηση με τύπο f (x) = </w:t>
      </w:r>
      <w:r w:rsidRPr="00A15526">
        <w:rPr>
          <w:position w:val="-6"/>
          <w:sz w:val="22"/>
          <w:szCs w:val="20"/>
        </w:rPr>
        <w:object w:dxaOrig="300" w:dyaOrig="315">
          <v:shape id="_x0000_i1048" type="#_x0000_t75" style="width:15pt;height:15.9pt" o:ole="" fillcolor="window">
            <v:imagedata r:id="rId61" o:title=""/>
          </v:shape>
          <o:OLEObject Type="Embed" ProgID="Equation.3" ShapeID="_x0000_i1048" DrawAspect="Content" ObjectID="_1677923753" r:id="rId62"/>
        </w:object>
      </w:r>
      <w:r w:rsidRPr="00A15526">
        <w:rPr>
          <w:sz w:val="22"/>
          <w:szCs w:val="20"/>
        </w:rPr>
        <w:t xml:space="preserve"> τότε </w:t>
      </w:r>
      <w:r w:rsidR="00D80D6B" w:rsidRPr="00D80D6B">
        <w:rPr>
          <w:sz w:val="22"/>
          <w:szCs w:val="20"/>
        </w:rPr>
        <w:t xml:space="preserve"> </w:t>
      </w:r>
      <w:r w:rsidRPr="00A15526">
        <w:rPr>
          <w:position w:val="-28"/>
          <w:sz w:val="22"/>
          <w:szCs w:val="20"/>
        </w:rPr>
        <w:object w:dxaOrig="825" w:dyaOrig="720">
          <v:shape id="_x0000_i1049" type="#_x0000_t75" style="width:41.1pt;height:36.2pt" o:ole="" fillcolor="window">
            <v:imagedata r:id="rId63" o:title=""/>
          </v:shape>
          <o:OLEObject Type="Embed" ProgID="Equation.3" ShapeID="_x0000_i1049" DrawAspect="Content" ObjectID="_1677923754" r:id="rId64"/>
        </w:object>
      </w:r>
      <w:r w:rsidR="00D80D6B">
        <w:rPr>
          <w:sz w:val="22"/>
          <w:szCs w:val="20"/>
        </w:rPr>
        <w:t xml:space="preserve"> είναι ίση </w:t>
      </w:r>
      <w:r w:rsidRPr="00A15526">
        <w:rPr>
          <w:sz w:val="22"/>
          <w:szCs w:val="20"/>
        </w:rPr>
        <w:t xml:space="preserve"> με </w:t>
      </w:r>
    </w:p>
    <w:p w:rsidR="00A15526" w:rsidRPr="00A15526" w:rsidRDefault="00A15526" w:rsidP="00A15526">
      <w:pPr>
        <w:spacing w:line="312" w:lineRule="auto"/>
        <w:ind w:left="284"/>
        <w:rPr>
          <w:sz w:val="22"/>
          <w:szCs w:val="20"/>
        </w:rPr>
      </w:pPr>
      <w:r w:rsidRPr="00A15526">
        <w:rPr>
          <w:b/>
          <w:sz w:val="22"/>
          <w:szCs w:val="20"/>
        </w:rPr>
        <w:t>Α.</w:t>
      </w:r>
      <w:r w:rsidRPr="00A15526">
        <w:rPr>
          <w:sz w:val="22"/>
          <w:szCs w:val="20"/>
        </w:rPr>
        <w:t xml:space="preserve"> </w:t>
      </w:r>
      <w:r w:rsidRPr="00A15526">
        <w:rPr>
          <w:position w:val="-22"/>
          <w:sz w:val="22"/>
          <w:szCs w:val="20"/>
        </w:rPr>
        <w:object w:dxaOrig="225" w:dyaOrig="585">
          <v:shape id="_x0000_i1050" type="#_x0000_t75" style="width:11.05pt;height:29.15pt" o:ole="" fillcolor="window">
            <v:imagedata r:id="rId65" o:title=""/>
          </v:shape>
          <o:OLEObject Type="Embed" ProgID="Equation.3" ShapeID="_x0000_i1050" DrawAspect="Content" ObjectID="_1677923755" r:id="rId66"/>
        </w:object>
      </w:r>
      <w:r w:rsidRPr="00A15526">
        <w:rPr>
          <w:sz w:val="22"/>
          <w:szCs w:val="20"/>
        </w:rPr>
        <w:tab/>
      </w:r>
      <w:r w:rsidRPr="00A15526">
        <w:rPr>
          <w:b/>
          <w:sz w:val="22"/>
          <w:szCs w:val="20"/>
        </w:rPr>
        <w:t>Β.</w:t>
      </w:r>
      <w:r w:rsidRPr="00A15526">
        <w:rPr>
          <w:sz w:val="22"/>
          <w:szCs w:val="20"/>
        </w:rPr>
        <w:t xml:space="preserve"> </w:t>
      </w:r>
      <w:r w:rsidRPr="00A15526">
        <w:rPr>
          <w:position w:val="-22"/>
          <w:sz w:val="22"/>
          <w:szCs w:val="20"/>
        </w:rPr>
        <w:object w:dxaOrig="225" w:dyaOrig="585">
          <v:shape id="_x0000_i1051" type="#_x0000_t75" style="width:11.05pt;height:29.15pt" o:ole="" fillcolor="window">
            <v:imagedata r:id="rId67" o:title=""/>
          </v:shape>
          <o:OLEObject Type="Embed" ProgID="Equation.3" ShapeID="_x0000_i1051" DrawAspect="Content" ObjectID="_1677923756" r:id="rId68"/>
        </w:object>
      </w:r>
      <w:r w:rsidRPr="00A15526">
        <w:rPr>
          <w:sz w:val="22"/>
          <w:szCs w:val="20"/>
        </w:rPr>
        <w:tab/>
      </w:r>
      <w:r w:rsidRPr="00A15526">
        <w:rPr>
          <w:sz w:val="22"/>
          <w:szCs w:val="20"/>
        </w:rPr>
        <w:tab/>
      </w:r>
      <w:r w:rsidRPr="00A15526">
        <w:rPr>
          <w:b/>
          <w:sz w:val="22"/>
          <w:szCs w:val="20"/>
        </w:rPr>
        <w:t>Γ.</w:t>
      </w:r>
      <w:r w:rsidRPr="00A15526">
        <w:rPr>
          <w:sz w:val="22"/>
          <w:szCs w:val="20"/>
        </w:rPr>
        <w:t xml:space="preserve"> 9</w:t>
      </w:r>
      <w:r w:rsidRPr="00A15526">
        <w:rPr>
          <w:sz w:val="22"/>
          <w:szCs w:val="20"/>
        </w:rPr>
        <w:tab/>
      </w:r>
      <w:r w:rsidRPr="00A15526">
        <w:rPr>
          <w:sz w:val="22"/>
          <w:szCs w:val="20"/>
        </w:rPr>
        <w:tab/>
      </w:r>
      <w:r w:rsidRPr="00A15526">
        <w:rPr>
          <w:b/>
          <w:sz w:val="22"/>
          <w:szCs w:val="20"/>
        </w:rPr>
        <w:t>Δ.</w:t>
      </w:r>
      <w:r w:rsidRPr="00A15526">
        <w:rPr>
          <w:sz w:val="22"/>
          <w:szCs w:val="20"/>
        </w:rPr>
        <w:t xml:space="preserve"> 3</w:t>
      </w:r>
      <w:r w:rsidRPr="00A15526">
        <w:rPr>
          <w:sz w:val="22"/>
          <w:szCs w:val="20"/>
        </w:rPr>
        <w:tab/>
      </w:r>
      <w:r w:rsidRPr="00A15526">
        <w:rPr>
          <w:sz w:val="22"/>
          <w:szCs w:val="20"/>
        </w:rPr>
        <w:tab/>
      </w:r>
      <w:r w:rsidRPr="00A15526">
        <w:rPr>
          <w:b/>
          <w:sz w:val="22"/>
          <w:szCs w:val="20"/>
        </w:rPr>
        <w:t>Ε.</w:t>
      </w:r>
      <w:r w:rsidRPr="00A15526">
        <w:rPr>
          <w:sz w:val="22"/>
          <w:szCs w:val="20"/>
        </w:rPr>
        <w:t xml:space="preserve"> </w:t>
      </w:r>
      <w:r w:rsidRPr="00A15526">
        <w:rPr>
          <w:position w:val="-6"/>
          <w:sz w:val="22"/>
          <w:szCs w:val="20"/>
        </w:rPr>
        <w:object w:dxaOrig="345" w:dyaOrig="315">
          <v:shape id="_x0000_i1052" type="#_x0000_t75" style="width:17.25pt;height:15.9pt" o:ole="" fillcolor="window">
            <v:imagedata r:id="rId69" o:title=""/>
          </v:shape>
          <o:OLEObject Type="Embed" ProgID="Equation.3" ShapeID="_x0000_i1052" DrawAspect="Content" ObjectID="_1677923757" r:id="rId70"/>
        </w:object>
      </w:r>
    </w:p>
    <w:p w:rsidR="00A15526" w:rsidRPr="00A15526" w:rsidRDefault="00A15526" w:rsidP="00A15526">
      <w:pPr>
        <w:spacing w:line="312" w:lineRule="auto"/>
        <w:ind w:left="284" w:hanging="426"/>
        <w:rPr>
          <w:sz w:val="22"/>
          <w:szCs w:val="20"/>
        </w:rPr>
      </w:pPr>
      <w:r w:rsidRPr="00A15526">
        <w:rPr>
          <w:b/>
          <w:sz w:val="22"/>
          <w:szCs w:val="20"/>
        </w:rPr>
        <w:t xml:space="preserve"> *</w:t>
      </w:r>
      <w:r w:rsidRPr="00A15526">
        <w:rPr>
          <w:sz w:val="22"/>
          <w:szCs w:val="20"/>
        </w:rPr>
        <w:t xml:space="preserve"> Αν f (x) = </w:t>
      </w:r>
      <w:r w:rsidRPr="00A15526">
        <w:rPr>
          <w:position w:val="-4"/>
          <w:sz w:val="22"/>
          <w:szCs w:val="20"/>
        </w:rPr>
        <w:object w:dxaOrig="315" w:dyaOrig="300">
          <v:shape id="_x0000_i1053" type="#_x0000_t75" style="width:15.9pt;height:15pt" o:ole="" fillcolor="window">
            <v:imagedata r:id="rId71" o:title=""/>
          </v:shape>
          <o:OLEObject Type="Embed" ProgID="Equation.3" ShapeID="_x0000_i1053" DrawAspect="Content" ObjectID="_1677923758" r:id="rId72"/>
        </w:object>
      </w:r>
      <w:r w:rsidRPr="00A15526">
        <w:rPr>
          <w:sz w:val="22"/>
          <w:szCs w:val="20"/>
        </w:rPr>
        <w:t>, τότε το f (f (2)) ισούται με</w:t>
      </w:r>
    </w:p>
    <w:p w:rsidR="00A15526" w:rsidRPr="00A15526" w:rsidRDefault="00A15526" w:rsidP="00A15526">
      <w:pPr>
        <w:spacing w:line="312" w:lineRule="auto"/>
        <w:ind w:left="284"/>
        <w:rPr>
          <w:sz w:val="22"/>
          <w:szCs w:val="20"/>
        </w:rPr>
      </w:pPr>
      <w:r w:rsidRPr="00A15526">
        <w:rPr>
          <w:b/>
          <w:sz w:val="22"/>
          <w:szCs w:val="20"/>
        </w:rPr>
        <w:t>Α.</w:t>
      </w:r>
      <w:r w:rsidRPr="00A15526">
        <w:rPr>
          <w:sz w:val="22"/>
          <w:szCs w:val="20"/>
        </w:rPr>
        <w:t xml:space="preserve"> 16</w:t>
      </w:r>
      <w:r w:rsidRPr="00A15526">
        <w:rPr>
          <w:sz w:val="22"/>
          <w:szCs w:val="20"/>
        </w:rPr>
        <w:tab/>
        <w:t xml:space="preserve"> </w:t>
      </w:r>
      <w:r w:rsidRPr="00A15526">
        <w:rPr>
          <w:b/>
          <w:sz w:val="22"/>
          <w:szCs w:val="20"/>
        </w:rPr>
        <w:t>B.</w:t>
      </w:r>
      <w:r w:rsidRPr="00A15526">
        <w:rPr>
          <w:sz w:val="22"/>
          <w:szCs w:val="20"/>
        </w:rPr>
        <w:t xml:space="preserve"> 8</w:t>
      </w:r>
      <w:r w:rsidRPr="00A15526">
        <w:rPr>
          <w:sz w:val="22"/>
          <w:szCs w:val="20"/>
        </w:rPr>
        <w:tab/>
        <w:t xml:space="preserve">     </w:t>
      </w:r>
      <w:r w:rsidRPr="00A15526">
        <w:rPr>
          <w:sz w:val="22"/>
          <w:szCs w:val="20"/>
        </w:rPr>
        <w:tab/>
      </w:r>
      <w:r w:rsidRPr="00A15526">
        <w:rPr>
          <w:b/>
          <w:sz w:val="22"/>
          <w:szCs w:val="20"/>
        </w:rPr>
        <w:t>Γ.</w:t>
      </w:r>
      <w:r w:rsidRPr="00A15526">
        <w:rPr>
          <w:sz w:val="22"/>
          <w:szCs w:val="20"/>
        </w:rPr>
        <w:t xml:space="preserve"> 32</w:t>
      </w:r>
      <w:r w:rsidRPr="00A15526">
        <w:rPr>
          <w:sz w:val="22"/>
          <w:szCs w:val="20"/>
        </w:rPr>
        <w:tab/>
      </w:r>
      <w:r w:rsidRPr="00A15526">
        <w:rPr>
          <w:sz w:val="22"/>
          <w:szCs w:val="20"/>
        </w:rPr>
        <w:tab/>
      </w:r>
      <w:r w:rsidRPr="00A15526">
        <w:rPr>
          <w:b/>
          <w:sz w:val="22"/>
          <w:szCs w:val="20"/>
        </w:rPr>
        <w:t>Δ.</w:t>
      </w:r>
      <w:r w:rsidRPr="00A15526">
        <w:rPr>
          <w:sz w:val="22"/>
          <w:szCs w:val="20"/>
        </w:rPr>
        <w:t xml:space="preserve"> 1</w:t>
      </w:r>
      <w:r w:rsidRPr="00A15526">
        <w:rPr>
          <w:sz w:val="22"/>
          <w:szCs w:val="20"/>
        </w:rPr>
        <w:tab/>
        <w:t xml:space="preserve">  </w:t>
      </w:r>
      <w:r w:rsidRPr="00A15526">
        <w:rPr>
          <w:sz w:val="22"/>
          <w:szCs w:val="20"/>
        </w:rPr>
        <w:tab/>
      </w:r>
      <w:r w:rsidRPr="00A15526">
        <w:rPr>
          <w:b/>
          <w:sz w:val="22"/>
          <w:szCs w:val="20"/>
        </w:rPr>
        <w:t>E.</w:t>
      </w:r>
      <w:r w:rsidRPr="00A15526">
        <w:rPr>
          <w:sz w:val="22"/>
          <w:szCs w:val="20"/>
        </w:rPr>
        <w:t xml:space="preserve"> 4</w:t>
      </w:r>
    </w:p>
    <w:p w:rsidR="0039789E" w:rsidRPr="004C66D6" w:rsidRDefault="0039789E" w:rsidP="005D5055">
      <w:pPr>
        <w:rPr>
          <w:color w:val="000000"/>
          <w:sz w:val="27"/>
          <w:szCs w:val="27"/>
          <w:shd w:val="clear" w:color="auto" w:fill="FFFFFF"/>
        </w:rPr>
      </w:pPr>
    </w:p>
    <w:p w:rsidR="00A15526" w:rsidRPr="00A15526" w:rsidRDefault="00A15526" w:rsidP="00A15526">
      <w:pPr>
        <w:spacing w:line="312" w:lineRule="auto"/>
        <w:ind w:left="284" w:hanging="426"/>
        <w:rPr>
          <w:sz w:val="22"/>
          <w:szCs w:val="20"/>
        </w:rPr>
      </w:pPr>
      <w:r w:rsidRPr="00A15526">
        <w:rPr>
          <w:b/>
          <w:sz w:val="22"/>
          <w:szCs w:val="20"/>
        </w:rPr>
        <w:t xml:space="preserve">* </w:t>
      </w:r>
      <w:r w:rsidRPr="00A15526">
        <w:rPr>
          <w:sz w:val="22"/>
          <w:szCs w:val="20"/>
        </w:rPr>
        <w:t xml:space="preserve">Δίνεται η συνάρτηση με τύπο f (x) = </w:t>
      </w:r>
      <w:r w:rsidRPr="00A15526">
        <w:rPr>
          <w:position w:val="-4"/>
          <w:sz w:val="22"/>
          <w:szCs w:val="20"/>
        </w:rPr>
        <w:object w:dxaOrig="315" w:dyaOrig="300">
          <v:shape id="_x0000_i1054" type="#_x0000_t75" style="width:15.9pt;height:15pt" o:ole="" fillcolor="window">
            <v:imagedata r:id="rId71" o:title=""/>
          </v:shape>
          <o:OLEObject Type="Embed" ProgID="Equation.3" ShapeID="_x0000_i1054" DrawAspect="Content" ObjectID="_1677923759" r:id="rId73"/>
        </w:object>
      </w:r>
      <w:r w:rsidRPr="00A15526">
        <w:rPr>
          <w:sz w:val="22"/>
          <w:szCs w:val="20"/>
        </w:rPr>
        <w:t xml:space="preserve"> τότε ισχύει</w:t>
      </w:r>
    </w:p>
    <w:p w:rsidR="00A15526" w:rsidRPr="00A15526" w:rsidRDefault="00A15526" w:rsidP="00A15526">
      <w:pPr>
        <w:spacing w:line="312" w:lineRule="auto"/>
        <w:ind w:left="284"/>
        <w:rPr>
          <w:sz w:val="22"/>
          <w:szCs w:val="20"/>
          <w:lang w:val="en-US"/>
        </w:rPr>
      </w:pPr>
      <w:r w:rsidRPr="00A15526">
        <w:rPr>
          <w:b/>
          <w:sz w:val="22"/>
          <w:szCs w:val="20"/>
        </w:rPr>
        <w:t>Α</w:t>
      </w:r>
      <w:r w:rsidRPr="00D10157">
        <w:rPr>
          <w:b/>
          <w:sz w:val="22"/>
          <w:szCs w:val="20"/>
          <w:lang w:val="en-US"/>
        </w:rPr>
        <w:t>.</w:t>
      </w:r>
      <w:r w:rsidRPr="00D10157">
        <w:rPr>
          <w:sz w:val="22"/>
          <w:szCs w:val="20"/>
          <w:lang w:val="en-US"/>
        </w:rPr>
        <w:t xml:space="preserve"> </w:t>
      </w:r>
      <w:r w:rsidRPr="00A15526">
        <w:rPr>
          <w:sz w:val="22"/>
          <w:szCs w:val="20"/>
          <w:lang w:val="en-US"/>
        </w:rPr>
        <w:t>f</w:t>
      </w:r>
      <w:r w:rsidRPr="00D10157">
        <w:rPr>
          <w:sz w:val="22"/>
          <w:szCs w:val="20"/>
          <w:lang w:val="en-US"/>
        </w:rPr>
        <w:t xml:space="preserve"> (2) &gt; </w:t>
      </w:r>
      <w:r w:rsidRPr="00A15526">
        <w:rPr>
          <w:sz w:val="22"/>
          <w:szCs w:val="20"/>
          <w:lang w:val="en-US"/>
        </w:rPr>
        <w:t>f</w:t>
      </w:r>
      <w:r w:rsidRPr="00D10157">
        <w:rPr>
          <w:sz w:val="22"/>
          <w:szCs w:val="20"/>
          <w:lang w:val="en-US"/>
        </w:rPr>
        <w:t xml:space="preserve"> (</w:t>
      </w:r>
      <w:r w:rsidRPr="00A15526">
        <w:rPr>
          <w:sz w:val="22"/>
          <w:szCs w:val="20"/>
          <w:lang w:val="en-US"/>
        </w:rPr>
        <w:t xml:space="preserve">3)   </w:t>
      </w:r>
      <w:r w:rsidRPr="00A15526">
        <w:rPr>
          <w:sz w:val="22"/>
          <w:szCs w:val="20"/>
          <w:lang w:val="en-US"/>
        </w:rPr>
        <w:tab/>
      </w:r>
      <w:r w:rsidRPr="00A15526">
        <w:rPr>
          <w:b/>
          <w:sz w:val="22"/>
          <w:szCs w:val="20"/>
          <w:lang w:val="en-US"/>
        </w:rPr>
        <w:t>B.</w:t>
      </w:r>
      <w:r w:rsidRPr="00A15526">
        <w:rPr>
          <w:sz w:val="22"/>
          <w:szCs w:val="20"/>
          <w:lang w:val="en-US"/>
        </w:rPr>
        <w:t xml:space="preserve"> f (2) &lt; f (3)</w:t>
      </w:r>
      <w:r w:rsidRPr="00A15526">
        <w:rPr>
          <w:sz w:val="22"/>
          <w:szCs w:val="20"/>
          <w:lang w:val="en-US"/>
        </w:rPr>
        <w:tab/>
      </w:r>
      <w:r w:rsidRPr="00A15526">
        <w:rPr>
          <w:sz w:val="22"/>
          <w:szCs w:val="20"/>
          <w:lang w:val="en-US"/>
        </w:rPr>
        <w:tab/>
      </w:r>
      <w:r w:rsidRPr="00A15526">
        <w:rPr>
          <w:b/>
          <w:sz w:val="22"/>
          <w:szCs w:val="20"/>
        </w:rPr>
        <w:t>Γ</w:t>
      </w:r>
      <w:r w:rsidRPr="00A15526">
        <w:rPr>
          <w:b/>
          <w:sz w:val="22"/>
          <w:szCs w:val="20"/>
          <w:lang w:val="en-US"/>
        </w:rPr>
        <w:t>.</w:t>
      </w:r>
      <w:r w:rsidRPr="00A15526">
        <w:rPr>
          <w:sz w:val="22"/>
          <w:szCs w:val="20"/>
          <w:lang w:val="en-US"/>
        </w:rPr>
        <w:t xml:space="preserve"> f (2) </w:t>
      </w:r>
      <w:r w:rsidRPr="00A15526">
        <w:rPr>
          <w:sz w:val="22"/>
          <w:szCs w:val="20"/>
        </w:rPr>
        <w:sym w:font="Symbol" w:char="F0B3"/>
      </w:r>
      <w:r w:rsidRPr="00A15526">
        <w:rPr>
          <w:sz w:val="22"/>
          <w:szCs w:val="20"/>
          <w:lang w:val="en-US"/>
        </w:rPr>
        <w:t xml:space="preserve"> f (3)</w:t>
      </w:r>
      <w:r w:rsidRPr="00A15526">
        <w:rPr>
          <w:sz w:val="22"/>
          <w:szCs w:val="20"/>
          <w:lang w:val="en-US"/>
        </w:rPr>
        <w:tab/>
      </w:r>
      <w:r w:rsidRPr="00A15526">
        <w:rPr>
          <w:b/>
          <w:sz w:val="22"/>
          <w:szCs w:val="20"/>
        </w:rPr>
        <w:t>Δ</w:t>
      </w:r>
      <w:r w:rsidRPr="00A15526">
        <w:rPr>
          <w:b/>
          <w:sz w:val="22"/>
          <w:szCs w:val="20"/>
          <w:lang w:val="en-US"/>
        </w:rPr>
        <w:t>.</w:t>
      </w:r>
      <w:r w:rsidRPr="00A15526">
        <w:rPr>
          <w:sz w:val="22"/>
          <w:szCs w:val="20"/>
          <w:lang w:val="en-US"/>
        </w:rPr>
        <w:t xml:space="preserve"> f (2) = 2f (3)</w:t>
      </w:r>
      <w:r w:rsidRPr="00A15526">
        <w:rPr>
          <w:sz w:val="22"/>
          <w:szCs w:val="20"/>
          <w:lang w:val="en-US"/>
        </w:rPr>
        <w:tab/>
      </w:r>
      <w:r w:rsidR="00D10157" w:rsidRPr="00D10157">
        <w:rPr>
          <w:sz w:val="22"/>
          <w:szCs w:val="20"/>
          <w:lang w:val="en-US"/>
        </w:rPr>
        <w:t xml:space="preserve">          </w:t>
      </w:r>
      <w:r w:rsidRPr="00A15526">
        <w:rPr>
          <w:b/>
          <w:sz w:val="22"/>
          <w:szCs w:val="20"/>
          <w:lang w:val="en-US"/>
        </w:rPr>
        <w:t>E.</w:t>
      </w:r>
      <w:r w:rsidRPr="00A15526">
        <w:rPr>
          <w:sz w:val="22"/>
          <w:szCs w:val="20"/>
          <w:lang w:val="en-US"/>
        </w:rPr>
        <w:t xml:space="preserve"> f (2) = f (3)</w:t>
      </w:r>
    </w:p>
    <w:bookmarkEnd w:id="0"/>
    <w:p w:rsidR="00A15526" w:rsidRPr="00A15526" w:rsidRDefault="00A15526" w:rsidP="00A15526">
      <w:pPr>
        <w:ind w:left="284" w:hanging="284"/>
        <w:rPr>
          <w:b/>
          <w:sz w:val="22"/>
          <w:szCs w:val="20"/>
          <w:lang w:val="en-US"/>
        </w:rPr>
      </w:pPr>
    </w:p>
    <w:p w:rsidR="00D10157" w:rsidRPr="00D10157" w:rsidRDefault="00D10157" w:rsidP="005D5055">
      <w:pPr>
        <w:pStyle w:val="Web"/>
        <w:shd w:val="clear" w:color="auto" w:fill="FFFFFF"/>
        <w:spacing w:before="0" w:beforeAutospacing="0" w:after="0" w:afterAutospacing="0" w:line="300" w:lineRule="atLeast"/>
        <w:jc w:val="both"/>
        <w:rPr>
          <w:rStyle w:val="theorem-name"/>
          <w:rFonts w:ascii="inherit" w:hAnsi="inherit"/>
          <w:b/>
          <w:bCs/>
          <w:color w:val="FFFFFF"/>
          <w:sz w:val="27"/>
          <w:szCs w:val="27"/>
          <w:bdr w:val="single" w:sz="6" w:space="0" w:color="006699" w:frame="1"/>
          <w:shd w:val="clear" w:color="auto" w:fill="006699"/>
          <w:lang w:val="en-US"/>
        </w:rPr>
      </w:pPr>
    </w:p>
    <w:p w:rsidR="005D5055" w:rsidRDefault="005D5055" w:rsidP="005D5055">
      <w:pPr>
        <w:pStyle w:val="Web"/>
        <w:shd w:val="clear" w:color="auto" w:fill="FFFFFF"/>
        <w:spacing w:before="0" w:beforeAutospacing="0" w:after="0" w:afterAutospacing="0" w:line="300" w:lineRule="atLeast"/>
        <w:jc w:val="both"/>
        <w:rPr>
          <w:rStyle w:val="apple-converted-space"/>
          <w:color w:val="000000"/>
          <w:sz w:val="27"/>
          <w:szCs w:val="27"/>
        </w:rPr>
      </w:pPr>
      <w:r>
        <w:rPr>
          <w:rStyle w:val="theorem-name"/>
          <w:rFonts w:ascii="inherit" w:hAnsi="inherit"/>
          <w:b/>
          <w:bCs/>
          <w:color w:val="FFFFFF"/>
          <w:sz w:val="27"/>
          <w:szCs w:val="27"/>
          <w:bdr w:val="single" w:sz="6" w:space="0" w:color="006699" w:frame="1"/>
          <w:shd w:val="clear" w:color="auto" w:fill="006699"/>
        </w:rPr>
        <w:t>ΠΑΡΑΤΗΡΗΣ</w:t>
      </w:r>
      <w:r w:rsidR="00C12641">
        <w:rPr>
          <w:rStyle w:val="theorem-name"/>
          <w:rFonts w:ascii="inherit" w:hAnsi="inherit"/>
          <w:b/>
          <w:bCs/>
          <w:color w:val="FFFFFF"/>
          <w:sz w:val="27"/>
          <w:szCs w:val="27"/>
          <w:bdr w:val="single" w:sz="6" w:space="0" w:color="006699" w:frame="1"/>
          <w:shd w:val="clear" w:color="auto" w:fill="006699"/>
        </w:rPr>
        <w:t>ΕΙΣ</w:t>
      </w:r>
      <w:r>
        <w:rPr>
          <w:rStyle w:val="apple-converted-space"/>
          <w:color w:val="000000"/>
          <w:sz w:val="27"/>
          <w:szCs w:val="27"/>
        </w:rPr>
        <w:t> </w:t>
      </w:r>
    </w:p>
    <w:p w:rsidR="00D10157" w:rsidRDefault="00D10157" w:rsidP="005D5055">
      <w:pPr>
        <w:pStyle w:val="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7"/>
          <w:szCs w:val="27"/>
        </w:rPr>
      </w:pPr>
    </w:p>
    <w:tbl>
      <w:tblPr>
        <w:tblW w:w="11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that defines page"/>
      </w:tblPr>
      <w:tblGrid>
        <w:gridCol w:w="7121"/>
        <w:gridCol w:w="4140"/>
      </w:tblGrid>
      <w:tr w:rsidR="00D10157" w:rsidTr="00C12641">
        <w:trPr>
          <w:trHeight w:val="3387"/>
        </w:trPr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600" w:type="dxa"/>
              <w:bottom w:w="75" w:type="dxa"/>
              <w:right w:w="600" w:type="dxa"/>
            </w:tcMar>
            <w:hideMark/>
          </w:tcPr>
          <w:p w:rsidR="00D10157" w:rsidRDefault="00D10157" w:rsidP="00C12641">
            <w:pPr>
              <w:pStyle w:val="Web"/>
              <w:numPr>
                <w:ilvl w:val="0"/>
                <w:numId w:val="19"/>
              </w:numPr>
              <w:tabs>
                <w:tab w:val="left" w:pos="5670"/>
                <w:tab w:val="left" w:pos="5812"/>
              </w:tabs>
              <w:spacing w:before="0" w:beforeAutospacing="0" w:after="0" w:afterAutospacing="0"/>
              <w:ind w:right="109"/>
              <w:jc w:val="both"/>
              <w:rPr>
                <w:rFonts w:ascii="inherit" w:hAnsi="inherit"/>
                <w:color w:val="000000"/>
                <w:sz w:val="27"/>
                <w:szCs w:val="27"/>
              </w:rPr>
            </w:pPr>
            <w:r>
              <w:rPr>
                <w:rFonts w:ascii="inherit" w:hAnsi="inherit"/>
                <w:color w:val="000000"/>
                <w:sz w:val="27"/>
                <w:szCs w:val="27"/>
              </w:rPr>
              <w:t xml:space="preserve">Σε πολλές πραγματικές εφαρμογές εμφανίζονται εκθετικές συναρτήσεις με βάση τον αριθμό e. Η απλούστερη τέτοια συνάρτηση είναι η </w:t>
            </w:r>
            <w:proofErr w:type="spellStart"/>
            <w:r>
              <w:rPr>
                <w:rFonts w:ascii="inherit" w:hAnsi="inherit"/>
                <w:color w:val="000000"/>
                <w:sz w:val="27"/>
                <w:szCs w:val="27"/>
              </w:rPr>
              <w:t>f(x</w:t>
            </w:r>
            <w:proofErr w:type="spellEnd"/>
            <w:r>
              <w:rPr>
                <w:rFonts w:ascii="inherit" w:hAnsi="inherit"/>
                <w:color w:val="000000"/>
                <w:sz w:val="27"/>
                <w:szCs w:val="27"/>
              </w:rPr>
              <w:t xml:space="preserve">) = </w:t>
            </w:r>
            <w:proofErr w:type="spellStart"/>
            <w:r>
              <w:rPr>
                <w:rFonts w:ascii="inherit" w:hAnsi="inherit"/>
                <w:color w:val="000000"/>
                <w:sz w:val="27"/>
                <w:szCs w:val="27"/>
              </w:rPr>
              <w:t>e</w:t>
            </w:r>
            <w:r w:rsidR="00C12641">
              <w:rPr>
                <w:rFonts w:ascii="inherit" w:hAnsi="inherit"/>
                <w:color w:val="000000"/>
                <w:bdr w:val="none" w:sz="0" w:space="0" w:color="auto" w:frame="1"/>
                <w:vertAlign w:val="superscript"/>
              </w:rPr>
              <w:t>χ</w:t>
            </w:r>
            <w:proofErr w:type="spellEnd"/>
            <w:r>
              <w:rPr>
                <w:rFonts w:ascii="inherit" w:hAnsi="inherit"/>
                <w:color w:val="000000"/>
                <w:sz w:val="27"/>
                <w:szCs w:val="27"/>
              </w:rPr>
              <w:t>. Η συνάρτηση αυτή ονομάζεται απλώς </w:t>
            </w:r>
            <w:r>
              <w:rPr>
                <w:rStyle w:val="a5"/>
                <w:rFonts w:ascii="inherit" w:hAnsi="inherit"/>
                <w:color w:val="000000"/>
                <w:sz w:val="27"/>
                <w:szCs w:val="27"/>
                <w:bdr w:val="none" w:sz="0" w:space="0" w:color="auto" w:frame="1"/>
              </w:rPr>
              <w:t>εκθετική</w:t>
            </w:r>
            <w:r>
              <w:rPr>
                <w:rFonts w:ascii="inherit" w:hAnsi="inherit"/>
                <w:color w:val="000000"/>
                <w:sz w:val="27"/>
                <w:szCs w:val="27"/>
              </w:rPr>
              <w:t> και η γραφική της παράσταση φαίνεται στο διπλανό σχήμα.</w:t>
            </w:r>
          </w:p>
          <w:p w:rsidR="00C12641" w:rsidRPr="00C12641" w:rsidRDefault="00C12641" w:rsidP="00C12641">
            <w:pPr>
              <w:pStyle w:val="Web"/>
              <w:tabs>
                <w:tab w:val="left" w:pos="5670"/>
                <w:tab w:val="left" w:pos="5812"/>
              </w:tabs>
              <w:spacing w:before="0" w:beforeAutospacing="0" w:after="0" w:afterAutospacing="0"/>
              <w:ind w:right="109" w:firstLine="675"/>
              <w:jc w:val="both"/>
              <w:rPr>
                <w:rFonts w:ascii="inherit" w:hAnsi="inherit"/>
                <w:color w:val="000000"/>
                <w:sz w:val="27"/>
                <w:szCs w:val="27"/>
              </w:rPr>
            </w:pPr>
            <w:r>
              <w:rPr>
                <w:rFonts w:ascii="inherit" w:hAnsi="inherit"/>
                <w:color w:val="000000"/>
                <w:sz w:val="27"/>
                <w:szCs w:val="27"/>
              </w:rPr>
              <w:t>(</w:t>
            </w:r>
            <w:r>
              <w:rPr>
                <w:rFonts w:ascii="inherit" w:hAnsi="inherit"/>
                <w:color w:val="000000"/>
                <w:sz w:val="27"/>
                <w:szCs w:val="27"/>
                <w:lang w:val="en-US"/>
              </w:rPr>
              <w:t>e</w:t>
            </w:r>
            <m:oMath>
              <m:r>
                <w:rPr>
                  <w:rFonts w:ascii="Cambria Math" w:hAnsi="Cambria Math"/>
                  <w:color w:val="000000"/>
                  <w:sz w:val="27"/>
                  <w:szCs w:val="27"/>
                  <w:lang w:val="en-US"/>
                </w:rPr>
                <m:t>≅</m:t>
              </m:r>
            </m:oMath>
            <w:r>
              <w:rPr>
                <w:rFonts w:ascii="inherit" w:hAnsi="inherit"/>
                <w:color w:val="000000"/>
                <w:sz w:val="27"/>
                <w:szCs w:val="27"/>
              </w:rPr>
              <w:t xml:space="preserve"> 2,71) σελ. 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600" w:type="dxa"/>
              <w:bottom w:w="75" w:type="dxa"/>
              <w:right w:w="600" w:type="dxa"/>
            </w:tcMar>
            <w:hideMark/>
          </w:tcPr>
          <w:p w:rsidR="00D10157" w:rsidRDefault="00D10157">
            <w:pPr>
              <w:pStyle w:val="Web"/>
              <w:spacing w:before="0" w:beforeAutospacing="0" w:after="240" w:afterAutospacing="0"/>
              <w:jc w:val="center"/>
              <w:rPr>
                <w:rFonts w:ascii="inherit" w:hAnsi="inherit"/>
                <w:color w:val="000000"/>
                <w:sz w:val="27"/>
                <w:szCs w:val="27"/>
              </w:rPr>
            </w:pPr>
            <w:r>
              <w:rPr>
                <w:rFonts w:ascii="inherit" w:hAnsi="inherit"/>
                <w:noProof/>
                <w:color w:val="000000"/>
                <w:sz w:val="27"/>
                <w:szCs w:val="27"/>
              </w:rPr>
              <w:drawing>
                <wp:inline distT="0" distB="0" distL="0" distR="0" wp14:anchorId="1B5B3EFC" wp14:editId="168C16F3">
                  <wp:extent cx="1866900" cy="1543050"/>
                  <wp:effectExtent l="0" t="0" r="0" b="0"/>
                  <wp:docPr id="53" name="Εικόνα 53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055" w:rsidRDefault="00D10157" w:rsidP="005D5055">
      <w:pPr>
        <w:pStyle w:val="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97D73D" wp14:editId="23292524">
            <wp:simplePos x="0" y="0"/>
            <wp:positionH relativeFrom="column">
              <wp:posOffset>4276725</wp:posOffset>
            </wp:positionH>
            <wp:positionV relativeFrom="paragraph">
              <wp:posOffset>62230</wp:posOffset>
            </wp:positionV>
            <wp:extent cx="2085975" cy="1757680"/>
            <wp:effectExtent l="0" t="0" r="9525" b="0"/>
            <wp:wrapSquare wrapText="bothSides"/>
            <wp:docPr id="12" name="Εικόνα 1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75" r:link="rId7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641">
        <w:rPr>
          <w:b/>
          <w:color w:val="000000"/>
          <w:sz w:val="27"/>
          <w:szCs w:val="27"/>
        </w:rPr>
        <w:t>2)</w:t>
      </w:r>
      <w:r>
        <w:rPr>
          <w:color w:val="000000"/>
          <w:sz w:val="27"/>
          <w:szCs w:val="27"/>
        </w:rPr>
        <w:t xml:space="preserve"> </w:t>
      </w:r>
      <w:r w:rsidR="005D5055">
        <w:rPr>
          <w:color w:val="000000"/>
          <w:sz w:val="27"/>
          <w:szCs w:val="27"/>
        </w:rPr>
        <w:t xml:space="preserve">Για τις συναρτήσεις </w:t>
      </w:r>
      <w:r w:rsidR="005D5055" w:rsidRPr="005D5055">
        <w:rPr>
          <w:position w:val="-28"/>
        </w:rPr>
        <w:object w:dxaOrig="3620" w:dyaOrig="740">
          <v:shape id="_x0000_i1055" type="#_x0000_t75" style="width:180.65pt;height:36.65pt" o:ole="">
            <v:imagedata r:id="rId77" o:title=""/>
          </v:shape>
          <o:OLEObject Type="Embed" ProgID="Equation.DSMT4" ShapeID="_x0000_i1055" DrawAspect="Content" ObjectID="_1677923760" r:id="rId78"/>
        </w:object>
      </w:r>
    </w:p>
    <w:p w:rsidR="0039789E" w:rsidRPr="0039789E" w:rsidRDefault="005D5055" w:rsidP="005D5055">
      <w:pPr>
        <w:pStyle w:val="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7"/>
          <w:szCs w:val="27"/>
        </w:rPr>
      </w:pPr>
      <w:r w:rsidRPr="0039789E">
        <w:rPr>
          <w:color w:val="000000"/>
          <w:sz w:val="27"/>
          <w:szCs w:val="27"/>
        </w:rPr>
        <w:t xml:space="preserve">παρατηρούμε ότι για κάθε x </w:t>
      </w:r>
      <m:oMath>
        <m:r>
          <w:rPr>
            <w:rFonts w:ascii="Cambria Math" w:hAnsi="Cambria Math"/>
            <w:color w:val="000000"/>
            <w:sz w:val="27"/>
            <w:szCs w:val="27"/>
          </w:rPr>
          <m:t>∈</m:t>
        </m:r>
      </m:oMath>
      <w:r w:rsidRPr="0039789E">
        <w:rPr>
          <w:color w:val="000000"/>
          <w:sz w:val="27"/>
          <w:szCs w:val="27"/>
        </w:rPr>
        <w:t xml:space="preserve"> R ισχύει:</w:t>
      </w:r>
    </w:p>
    <w:p w:rsidR="005D5055" w:rsidRPr="005D5055" w:rsidRDefault="0039789E" w:rsidP="005D5055">
      <w:pPr>
        <w:pStyle w:val="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7"/>
          <w:szCs w:val="27"/>
        </w:rPr>
      </w:pPr>
      <w:r>
        <w:t xml:space="preserve">          </w:t>
      </w:r>
      <w:r w:rsidR="005D5055" w:rsidRPr="005D5055">
        <w:rPr>
          <w:position w:val="-28"/>
        </w:rPr>
        <w:object w:dxaOrig="3660" w:dyaOrig="740">
          <v:shape id="_x0000_i1056" type="#_x0000_t75" style="width:182.85pt;height:36.65pt" o:ole="">
            <v:imagedata r:id="rId79" o:title=""/>
          </v:shape>
          <o:OLEObject Type="Embed" ProgID="Equation.DSMT4" ShapeID="_x0000_i1056" DrawAspect="Content" ObjectID="_1677923761" r:id="rId80"/>
        </w:object>
      </w:r>
    </w:p>
    <w:p w:rsidR="005D5055" w:rsidRDefault="005D5055" w:rsidP="003E5752">
      <w:pPr>
        <w:pStyle w:val="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Αυτό σημαίνει ότι οι </w:t>
      </w:r>
      <w:r w:rsidR="003E5752">
        <w:rPr>
          <w:color w:val="000000"/>
          <w:sz w:val="27"/>
          <w:szCs w:val="27"/>
        </w:rPr>
        <w:t xml:space="preserve">δύο συναρτήσεις είναι ……….. και οι </w:t>
      </w:r>
      <w:r>
        <w:rPr>
          <w:color w:val="000000"/>
          <w:sz w:val="27"/>
          <w:szCs w:val="27"/>
        </w:rPr>
        <w:t>γραφικές παραστάσεις τους είναι σ</w:t>
      </w:r>
      <w:r w:rsidR="003E5752">
        <w:rPr>
          <w:color w:val="000000"/>
          <w:sz w:val="27"/>
          <w:szCs w:val="27"/>
        </w:rPr>
        <w:t>υμμετρικές ως προς τον άξονα ……</w:t>
      </w:r>
      <w:r>
        <w:rPr>
          <w:color w:val="000000"/>
          <w:sz w:val="27"/>
          <w:szCs w:val="27"/>
        </w:rPr>
        <w:t>.</w:t>
      </w:r>
    </w:p>
    <w:p w:rsidR="00D10157" w:rsidRDefault="00D10157" w:rsidP="003E5752">
      <w:pPr>
        <w:spacing w:line="429" w:lineRule="exact"/>
        <w:ind w:left="160" w:right="220" w:hanging="47"/>
        <w:rPr>
          <w:rStyle w:val="theorem-name"/>
          <w:rFonts w:ascii="inherit" w:hAnsi="inherit"/>
          <w:b/>
          <w:bCs/>
          <w:i/>
          <w:iCs/>
          <w:color w:val="FFFFFF"/>
          <w:sz w:val="27"/>
          <w:szCs w:val="27"/>
          <w:bdr w:val="single" w:sz="6" w:space="0" w:color="006699" w:frame="1"/>
          <w:shd w:val="clear" w:color="auto" w:fill="006699"/>
        </w:rPr>
      </w:pPr>
    </w:p>
    <w:p w:rsidR="00C12641" w:rsidRDefault="00C12641" w:rsidP="003E5752">
      <w:pPr>
        <w:spacing w:line="429" w:lineRule="exact"/>
        <w:ind w:left="160" w:right="220" w:hanging="47"/>
        <w:rPr>
          <w:rStyle w:val="theorem-name"/>
          <w:rFonts w:ascii="inherit" w:hAnsi="inherit"/>
          <w:b/>
          <w:bCs/>
          <w:i/>
          <w:iCs/>
          <w:color w:val="FFFFFF"/>
          <w:sz w:val="27"/>
          <w:szCs w:val="27"/>
          <w:bdr w:val="single" w:sz="6" w:space="0" w:color="006699" w:frame="1"/>
          <w:shd w:val="clear" w:color="auto" w:fill="006699"/>
        </w:rPr>
      </w:pPr>
    </w:p>
    <w:p w:rsidR="003E5752" w:rsidRDefault="007E4758" w:rsidP="003E5752">
      <w:pPr>
        <w:spacing w:line="429" w:lineRule="exact"/>
        <w:ind w:left="160" w:right="220" w:hanging="47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</w:rPr>
        <w:lastRenderedPageBreak/>
        <w:pict>
          <v:shape id="_x0000_s1038" type="#_x0000_t75" style="position:absolute;left:0;text-align:left;margin-left:207pt;margin-top:1.15pt;width:126.25pt;height:18.75pt;z-index:251661312" stroked="t">
            <v:imagedata r:id="rId81" o:title=""/>
          </v:shape>
          <o:OLEObject Type="Embed" ProgID="Equation.DSMT4" ShapeID="_x0000_s1038" DrawAspect="Content" ObjectID="_1677923861" r:id="rId82"/>
        </w:pict>
      </w:r>
      <w:r w:rsidR="00930926">
        <w:rPr>
          <w:rStyle w:val="theorem-name"/>
          <w:rFonts w:ascii="inherit" w:hAnsi="inherit"/>
          <w:b/>
          <w:bCs/>
          <w:i/>
          <w:iCs/>
          <w:color w:val="FFFFFF"/>
          <w:sz w:val="27"/>
          <w:szCs w:val="27"/>
          <w:bdr w:val="single" w:sz="6" w:space="0" w:color="006699" w:frame="1"/>
          <w:shd w:val="clear" w:color="auto" w:fill="006699"/>
        </w:rPr>
        <w:t>ΣΧΟΛΙΟ</w:t>
      </w:r>
      <w:r w:rsidR="00930926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       </w:t>
      </w:r>
      <w:r w:rsidR="00930926">
        <w:rPr>
          <w:color w:val="000000"/>
          <w:sz w:val="27"/>
          <w:szCs w:val="27"/>
          <w:shd w:val="clear" w:color="auto" w:fill="FFFFFF"/>
        </w:rPr>
        <w:t xml:space="preserve">Ισχύει η ισοδυναμία:       </w:t>
      </w:r>
      <w:r w:rsidR="009878C3">
        <w:rPr>
          <w:color w:val="000000"/>
          <w:sz w:val="27"/>
          <w:szCs w:val="27"/>
          <w:shd w:val="clear" w:color="auto" w:fill="FFFFFF"/>
        </w:rPr>
        <w:t xml:space="preserve">                                 </w:t>
      </w:r>
      <w:r w:rsidR="003E5752">
        <w:rPr>
          <w:color w:val="000000"/>
          <w:sz w:val="27"/>
          <w:szCs w:val="27"/>
          <w:shd w:val="clear" w:color="auto" w:fill="FFFFFF"/>
        </w:rPr>
        <w:t xml:space="preserve">   </w:t>
      </w:r>
    </w:p>
    <w:p w:rsidR="00930926" w:rsidRDefault="003E5752" w:rsidP="003E5752">
      <w:pPr>
        <w:spacing w:line="429" w:lineRule="exact"/>
        <w:ind w:left="160" w:right="220" w:hanging="4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δηλαδή</w:t>
      </w:r>
      <w:r w:rsidR="009878C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η συνάρτηση </w:t>
      </w:r>
      <w:r w:rsidR="009878C3">
        <w:rPr>
          <w:color w:val="000000"/>
          <w:sz w:val="27"/>
          <w:szCs w:val="27"/>
          <w:shd w:val="clear" w:color="auto" w:fill="FFFFFF"/>
        </w:rPr>
        <w:t xml:space="preserve"> </w:t>
      </w:r>
      <w:r w:rsidRPr="00FD7367">
        <w:rPr>
          <w:rFonts w:cs="Arial"/>
          <w:i/>
          <w:sz w:val="23"/>
          <w:szCs w:val="20"/>
        </w:rPr>
        <w:t xml:space="preserve"> f </w:t>
      </w:r>
      <w:r w:rsidRPr="00FD7367">
        <w:rPr>
          <w:rFonts w:cs="Arial"/>
          <w:sz w:val="23"/>
          <w:szCs w:val="20"/>
        </w:rPr>
        <w:t>:</w:t>
      </w:r>
      <w:r w:rsidRPr="0000678B">
        <w:rPr>
          <w:rFonts w:cs="Arial"/>
          <w:sz w:val="23"/>
          <w:szCs w:val="20"/>
        </w:rPr>
        <w:t xml:space="preserve"> </w:t>
      </w:r>
      <w:r w:rsidRPr="00FD7367">
        <w:rPr>
          <w:rFonts w:cs="Arial"/>
          <w:i/>
          <w:sz w:val="23"/>
          <w:szCs w:val="20"/>
        </w:rPr>
        <w:t xml:space="preserve"> </w:t>
      </w:r>
      <m:oMath>
        <m:r>
          <m:rPr>
            <m:scr m:val="double-struck"/>
          </m:rPr>
          <w:rPr>
            <w:rFonts w:ascii="Cambria Math" w:hAnsi="Cambria Math" w:cs="Arial"/>
            <w:sz w:val="23"/>
            <w:szCs w:val="20"/>
          </w:rPr>
          <m:t>R</m:t>
        </m:r>
      </m:oMath>
      <w:r>
        <w:rPr>
          <w:color w:val="000000"/>
          <w:sz w:val="27"/>
          <w:szCs w:val="27"/>
        </w:rPr>
        <w:t xml:space="preserve"> → </w:t>
      </w:r>
      <m:oMath>
        <m:r>
          <m:rPr>
            <m:scr m:val="double-struck"/>
          </m:rPr>
          <w:rPr>
            <w:rFonts w:ascii="Cambria Math" w:hAnsi="Cambria Math" w:cs="Arial"/>
            <w:sz w:val="23"/>
            <w:szCs w:val="20"/>
          </w:rPr>
          <m:t>R</m:t>
        </m:r>
      </m:oMath>
      <w:r>
        <w:rPr>
          <w:color w:val="000000"/>
          <w:sz w:val="27"/>
          <w:szCs w:val="27"/>
        </w:rPr>
        <w:t xml:space="preserve">  </w:t>
      </w:r>
      <w:r w:rsidRPr="00FD7367">
        <w:rPr>
          <w:rFonts w:cs="Arial"/>
          <w:i/>
          <w:sz w:val="23"/>
          <w:szCs w:val="20"/>
        </w:rPr>
        <w:t xml:space="preserve"> </w:t>
      </w:r>
      <w:r w:rsidRPr="00FD7367">
        <w:rPr>
          <w:rFonts w:cs="Arial"/>
          <w:szCs w:val="20"/>
        </w:rPr>
        <w:t>με</w:t>
      </w:r>
      <w:r w:rsidRPr="0000678B">
        <w:rPr>
          <w:rFonts w:cs="Arial"/>
          <w:szCs w:val="20"/>
        </w:rPr>
        <w:t xml:space="preserve">  </w:t>
      </w:r>
      <w:r w:rsidRPr="00FD7367">
        <w:rPr>
          <w:rFonts w:cs="Arial"/>
          <w:i/>
          <w:sz w:val="23"/>
          <w:szCs w:val="20"/>
        </w:rPr>
        <w:t xml:space="preserve"> </w:t>
      </w:r>
      <w:r w:rsidRPr="00FD7367">
        <w:rPr>
          <w:rFonts w:cs="Arial"/>
          <w:i/>
          <w:szCs w:val="20"/>
        </w:rPr>
        <w:t>f</w:t>
      </w:r>
      <w:r w:rsidRPr="00FD7367">
        <w:rPr>
          <w:rFonts w:cs="Arial"/>
          <w:i/>
          <w:sz w:val="23"/>
          <w:szCs w:val="20"/>
        </w:rPr>
        <w:t xml:space="preserve"> </w:t>
      </w:r>
      <w:r w:rsidRPr="00FD7367">
        <w:rPr>
          <w:rFonts w:ascii="Arial" w:eastAsia="Arial" w:hAnsi="Arial" w:cs="Arial"/>
          <w:sz w:val="31"/>
          <w:szCs w:val="20"/>
        </w:rPr>
        <w:t>(</w:t>
      </w:r>
      <w:r w:rsidRPr="00FD7367">
        <w:rPr>
          <w:rFonts w:cs="Arial"/>
          <w:i/>
          <w:szCs w:val="20"/>
        </w:rPr>
        <w:t>x</w:t>
      </w:r>
      <w:r w:rsidRPr="00FD7367">
        <w:rPr>
          <w:rFonts w:ascii="Arial" w:eastAsia="Arial" w:hAnsi="Arial" w:cs="Arial"/>
          <w:sz w:val="31"/>
          <w:szCs w:val="20"/>
        </w:rPr>
        <w:t>)</w:t>
      </w:r>
      <w:r w:rsidRPr="00FD7367">
        <w:rPr>
          <w:rFonts w:cs="Arial"/>
          <w:i/>
          <w:sz w:val="23"/>
          <w:szCs w:val="20"/>
        </w:rPr>
        <w:t xml:space="preserve"> </w:t>
      </w:r>
      <w:r w:rsidRPr="00FD7367">
        <w:rPr>
          <w:rFonts w:ascii="Arial" w:eastAsia="Arial" w:hAnsi="Arial" w:cs="Arial"/>
          <w:szCs w:val="20"/>
        </w:rPr>
        <w:t>=</w:t>
      </w:r>
      <w:r w:rsidRPr="00FD7367">
        <w:rPr>
          <w:rFonts w:cs="Arial"/>
          <w:i/>
          <w:sz w:val="23"/>
          <w:szCs w:val="20"/>
        </w:rPr>
        <w:t xml:space="preserve"> </w:t>
      </w:r>
      <w:r w:rsidRPr="00FD7367">
        <w:rPr>
          <w:rFonts w:ascii="Arial" w:eastAsia="Arial" w:hAnsi="Arial" w:cs="Arial"/>
          <w:i/>
          <w:szCs w:val="20"/>
        </w:rPr>
        <w:t>α</w:t>
      </w:r>
      <w:r w:rsidRPr="00FD7367">
        <w:rPr>
          <w:rFonts w:cs="Arial"/>
          <w:i/>
          <w:sz w:val="23"/>
          <w:szCs w:val="20"/>
        </w:rPr>
        <w:t xml:space="preserve"> </w:t>
      </w:r>
      <w:r w:rsidRPr="00FD7367">
        <w:rPr>
          <w:rFonts w:cs="Arial"/>
          <w:i/>
          <w:sz w:val="27"/>
          <w:szCs w:val="20"/>
          <w:vertAlign w:val="superscript"/>
        </w:rPr>
        <w:t>x</w:t>
      </w:r>
      <w:r>
        <w:rPr>
          <w:rFonts w:cs="Arial"/>
          <w:i/>
          <w:sz w:val="27"/>
          <w:szCs w:val="20"/>
          <w:vertAlign w:val="superscript"/>
        </w:rPr>
        <w:t xml:space="preserve">  </w:t>
      </w:r>
      <w:r w:rsidR="009878C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(</w:t>
      </w:r>
      <w:r w:rsidRPr="00FD7367">
        <w:rPr>
          <w:rFonts w:ascii="Arial" w:eastAsia="Arial" w:hAnsi="Arial" w:cs="Arial"/>
          <w:i/>
          <w:sz w:val="23"/>
          <w:szCs w:val="20"/>
        </w:rPr>
        <w:t>α</w:t>
      </w:r>
      <w:r w:rsidRPr="00FD7367">
        <w:rPr>
          <w:rFonts w:cs="Arial"/>
          <w:szCs w:val="20"/>
        </w:rPr>
        <w:t xml:space="preserve"> </w:t>
      </w:r>
      <w:r w:rsidRPr="00FD7367">
        <w:rPr>
          <w:rFonts w:ascii="MS PGothic" w:eastAsia="MS PGothic" w:hAnsi="MS PGothic" w:cs="Arial"/>
          <w:sz w:val="23"/>
          <w:szCs w:val="20"/>
        </w:rPr>
        <w:t>≠</w:t>
      </w:r>
      <w:r w:rsidRPr="00FD7367">
        <w:rPr>
          <w:rFonts w:cs="Arial"/>
          <w:szCs w:val="20"/>
        </w:rPr>
        <w:t xml:space="preserve"> </w:t>
      </w:r>
      <w:r w:rsidRPr="00FD7367">
        <w:rPr>
          <w:rFonts w:cs="Arial"/>
          <w:sz w:val="23"/>
          <w:szCs w:val="20"/>
        </w:rPr>
        <w:t>1</w:t>
      </w:r>
      <w:r>
        <w:rPr>
          <w:rFonts w:cs="Arial"/>
          <w:sz w:val="23"/>
          <w:szCs w:val="20"/>
        </w:rPr>
        <w:t>)</w:t>
      </w:r>
      <w:r w:rsidR="00EA16C0" w:rsidRPr="00EA16C0">
        <w:rPr>
          <w:color w:val="000000"/>
          <w:sz w:val="27"/>
          <w:szCs w:val="27"/>
          <w:shd w:val="clear" w:color="auto" w:fill="FFFFFF"/>
        </w:rPr>
        <w:t xml:space="preserve">  </w:t>
      </w:r>
      <w:r w:rsidR="009878C3">
        <w:rPr>
          <w:color w:val="000000"/>
          <w:sz w:val="27"/>
          <w:szCs w:val="27"/>
          <w:shd w:val="clear" w:color="auto" w:fill="FFFFFF"/>
        </w:rPr>
        <w:t xml:space="preserve">είναι συνάρτηση «1-1»                                                       </w:t>
      </w:r>
      <w:r w:rsidR="00930926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3E5752" w:rsidRDefault="009F1E58" w:rsidP="00930926">
      <w:pPr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(Την ιδιότητα αυτή την εκμεταλλευόμαστε για να λύσουμε εκθετικές εξισώσεις)</w:t>
      </w:r>
    </w:p>
    <w:p w:rsidR="009F1E58" w:rsidRDefault="009F1E58" w:rsidP="00930926">
      <w:pPr>
        <w:rPr>
          <w:b/>
          <w:color w:val="000000"/>
          <w:sz w:val="27"/>
          <w:szCs w:val="27"/>
          <w:shd w:val="clear" w:color="auto" w:fill="FFFFFF"/>
        </w:rPr>
      </w:pPr>
    </w:p>
    <w:p w:rsidR="00D10157" w:rsidRPr="00C12641" w:rsidRDefault="00D10157" w:rsidP="00D10157">
      <w:pPr>
        <w:rPr>
          <w:b/>
          <w:color w:val="000000"/>
          <w:sz w:val="27"/>
          <w:szCs w:val="27"/>
          <w:u w:val="single"/>
          <w:shd w:val="clear" w:color="auto" w:fill="FFFFFF"/>
        </w:rPr>
      </w:pPr>
      <w:r w:rsidRPr="00C12641">
        <w:rPr>
          <w:b/>
          <w:color w:val="000000"/>
          <w:sz w:val="27"/>
          <w:szCs w:val="27"/>
          <w:u w:val="single"/>
          <w:shd w:val="clear" w:color="auto" w:fill="FFFFFF"/>
        </w:rPr>
        <w:t xml:space="preserve">Εργασίες για το σπίτι: </w:t>
      </w:r>
    </w:p>
    <w:p w:rsidR="00D10157" w:rsidRPr="00D10157" w:rsidRDefault="00D10157" w:rsidP="00D10157">
      <w:pPr>
        <w:pStyle w:val="a8"/>
        <w:numPr>
          <w:ilvl w:val="0"/>
          <w:numId w:val="17"/>
        </w:numPr>
        <w:spacing w:line="312" w:lineRule="auto"/>
        <w:rPr>
          <w:sz w:val="22"/>
          <w:szCs w:val="20"/>
        </w:rPr>
      </w:pPr>
      <w:r w:rsidRPr="00D10157">
        <w:rPr>
          <w:sz w:val="22"/>
          <w:szCs w:val="20"/>
        </w:rPr>
        <w:t xml:space="preserve"> Η γραφική παράσταση της συνάρτησης με τύπο f (x)= </w:t>
      </w:r>
      <w:r w:rsidRPr="00A15526">
        <w:rPr>
          <w:position w:val="-4"/>
        </w:rPr>
        <w:object w:dxaOrig="315" w:dyaOrig="300">
          <v:shape id="_x0000_i1057" type="#_x0000_t75" style="width:15.9pt;height:15pt" o:ole="" fillcolor="window">
            <v:imagedata r:id="rId83" o:title=""/>
          </v:shape>
          <o:OLEObject Type="Embed" ProgID="Equation.3" ShapeID="_x0000_i1057" DrawAspect="Content" ObjectID="_1677923762" r:id="rId84"/>
        </w:object>
      </w:r>
      <w:r w:rsidRPr="00D10157">
        <w:rPr>
          <w:sz w:val="22"/>
          <w:szCs w:val="20"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2976"/>
        <w:gridCol w:w="2127"/>
      </w:tblGrid>
      <w:tr w:rsidR="00D10157" w:rsidRPr="00A15526" w:rsidTr="00D1149E">
        <w:tc>
          <w:tcPr>
            <w:tcW w:w="4962" w:type="dxa"/>
          </w:tcPr>
          <w:p w:rsidR="00D10157" w:rsidRPr="00A15526" w:rsidRDefault="00D10157" w:rsidP="00473747">
            <w:pPr>
              <w:spacing w:line="312" w:lineRule="auto"/>
              <w:ind w:left="284"/>
              <w:rPr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Α.</w:t>
            </w:r>
            <w:r w:rsidRPr="00A15526">
              <w:rPr>
                <w:sz w:val="22"/>
                <w:szCs w:val="20"/>
              </w:rPr>
              <w:t xml:space="preserve"> έχει άξονα </w:t>
            </w:r>
            <w:proofErr w:type="spellStart"/>
            <w:r w:rsidRPr="00A15526">
              <w:rPr>
                <w:sz w:val="22"/>
                <w:szCs w:val="20"/>
              </w:rPr>
              <w:t>oυμμετρίας</w:t>
            </w:r>
            <w:proofErr w:type="spellEnd"/>
            <w:r w:rsidRPr="00A15526">
              <w:rPr>
                <w:sz w:val="22"/>
                <w:szCs w:val="20"/>
              </w:rPr>
              <w:t xml:space="preserve"> τον </w:t>
            </w:r>
            <w:proofErr w:type="spellStart"/>
            <w:r w:rsidRPr="00A15526">
              <w:rPr>
                <w:sz w:val="22"/>
                <w:szCs w:val="20"/>
              </w:rPr>
              <w:t>y΄y</w:t>
            </w:r>
            <w:proofErr w:type="spellEnd"/>
            <w:r w:rsidRPr="00A15526">
              <w:rPr>
                <w:sz w:val="22"/>
                <w:szCs w:val="20"/>
              </w:rPr>
              <w:t xml:space="preserve"> </w:t>
            </w:r>
          </w:p>
          <w:p w:rsidR="00D10157" w:rsidRPr="00A15526" w:rsidRDefault="00D10157" w:rsidP="00473747">
            <w:pPr>
              <w:spacing w:line="312" w:lineRule="auto"/>
              <w:ind w:firstLine="284"/>
              <w:rPr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Β.</w:t>
            </w:r>
            <w:r w:rsidRPr="00A15526">
              <w:rPr>
                <w:sz w:val="22"/>
                <w:szCs w:val="20"/>
              </w:rPr>
              <w:t xml:space="preserve"> τέμνει μόνο τον άξονα </w:t>
            </w:r>
            <w:proofErr w:type="spellStart"/>
            <w:r w:rsidRPr="00A15526">
              <w:rPr>
                <w:sz w:val="22"/>
                <w:szCs w:val="20"/>
              </w:rPr>
              <w:t>y΄y</w:t>
            </w:r>
            <w:proofErr w:type="spellEnd"/>
            <w:r w:rsidRPr="00A15526">
              <w:rPr>
                <w:sz w:val="22"/>
                <w:szCs w:val="20"/>
              </w:rPr>
              <w:t xml:space="preserve"> στο σημείο    (0,1).</w:t>
            </w:r>
          </w:p>
          <w:p w:rsidR="00D10157" w:rsidRPr="00A15526" w:rsidRDefault="00D10157" w:rsidP="00473747">
            <w:pPr>
              <w:spacing w:line="312" w:lineRule="auto"/>
              <w:ind w:left="284"/>
              <w:rPr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Γ.</w:t>
            </w:r>
            <w:r w:rsidRPr="00A15526">
              <w:rPr>
                <w:sz w:val="22"/>
                <w:szCs w:val="20"/>
              </w:rPr>
              <w:t xml:space="preserve"> τον άξονα </w:t>
            </w:r>
            <w:proofErr w:type="spellStart"/>
            <w:r w:rsidRPr="00A15526">
              <w:rPr>
                <w:sz w:val="22"/>
                <w:szCs w:val="20"/>
              </w:rPr>
              <w:t>y΄y</w:t>
            </w:r>
            <w:proofErr w:type="spellEnd"/>
            <w:r w:rsidRPr="00A15526">
              <w:rPr>
                <w:sz w:val="22"/>
                <w:szCs w:val="20"/>
              </w:rPr>
              <w:t xml:space="preserve"> σε 2 σημεία.</w:t>
            </w:r>
          </w:p>
          <w:p w:rsidR="00D10157" w:rsidRPr="00A15526" w:rsidRDefault="00D10157" w:rsidP="00473747">
            <w:pPr>
              <w:spacing w:line="312" w:lineRule="auto"/>
              <w:ind w:left="567" w:hanging="283"/>
              <w:rPr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Δ.</w:t>
            </w:r>
            <w:r w:rsidRPr="00A15526">
              <w:rPr>
                <w:sz w:val="22"/>
                <w:szCs w:val="20"/>
              </w:rPr>
              <w:t xml:space="preserve"> έχει ασύμπτωτη τον θετικό </w:t>
            </w:r>
            <w:proofErr w:type="spellStart"/>
            <w:r w:rsidRPr="00A15526">
              <w:rPr>
                <w:sz w:val="22"/>
                <w:szCs w:val="20"/>
              </w:rPr>
              <w:t>ημιάξονα</w:t>
            </w:r>
            <w:proofErr w:type="spellEnd"/>
            <w:r w:rsidRPr="00A15526">
              <w:rPr>
                <w:sz w:val="22"/>
                <w:szCs w:val="20"/>
              </w:rPr>
              <w:t xml:space="preserve"> </w:t>
            </w:r>
            <w:proofErr w:type="spellStart"/>
            <w:r w:rsidRPr="00A15526">
              <w:rPr>
                <w:sz w:val="22"/>
                <w:szCs w:val="20"/>
              </w:rPr>
              <w:t>Οx</w:t>
            </w:r>
            <w:proofErr w:type="spellEnd"/>
            <w:r w:rsidRPr="00A15526">
              <w:rPr>
                <w:sz w:val="22"/>
                <w:szCs w:val="20"/>
              </w:rPr>
              <w:t xml:space="preserve"> </w:t>
            </w:r>
          </w:p>
          <w:p w:rsidR="00D10157" w:rsidRPr="00A15526" w:rsidRDefault="00D10157" w:rsidP="00473747">
            <w:pPr>
              <w:spacing w:line="312" w:lineRule="auto"/>
              <w:ind w:firstLine="284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Ε.</w:t>
            </w:r>
            <w:r w:rsidRPr="00A15526">
              <w:rPr>
                <w:sz w:val="22"/>
                <w:szCs w:val="20"/>
              </w:rPr>
              <w:t xml:space="preserve"> τίποτα από τα προηγούμενα.</w:t>
            </w:r>
          </w:p>
          <w:p w:rsidR="00D10157" w:rsidRPr="00A15526" w:rsidRDefault="00D10157" w:rsidP="00473747">
            <w:pPr>
              <w:spacing w:line="312" w:lineRule="auto"/>
              <w:rPr>
                <w:sz w:val="22"/>
                <w:szCs w:val="20"/>
              </w:rPr>
            </w:pPr>
          </w:p>
        </w:tc>
        <w:tc>
          <w:tcPr>
            <w:tcW w:w="5103" w:type="dxa"/>
            <w:gridSpan w:val="2"/>
            <w:hideMark/>
          </w:tcPr>
          <w:p w:rsidR="00D10157" w:rsidRPr="00A15526" w:rsidRDefault="00D10157" w:rsidP="00473747">
            <w:pPr>
              <w:spacing w:before="60" w:after="60" w:line="312" w:lineRule="auto"/>
              <w:jc w:val="center"/>
              <w:rPr>
                <w:sz w:val="20"/>
                <w:szCs w:val="20"/>
              </w:rPr>
            </w:pPr>
            <w:r w:rsidRPr="00A1552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 wp14:anchorId="22E792D2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3175</wp:posOffset>
                  </wp:positionV>
                  <wp:extent cx="1866900" cy="1712595"/>
                  <wp:effectExtent l="0" t="0" r="0" b="1905"/>
                  <wp:wrapThrough wrapText="bothSides">
                    <wp:wrapPolygon edited="0">
                      <wp:start x="0" y="0"/>
                      <wp:lineTo x="0" y="21384"/>
                      <wp:lineTo x="21380" y="21384"/>
                      <wp:lineTo x="21380" y="0"/>
                      <wp:lineTo x="0" y="0"/>
                    </wp:wrapPolygon>
                  </wp:wrapThrough>
                  <wp:docPr id="51" name="Εικόνα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1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0157" w:rsidRPr="00A15526" w:rsidRDefault="00D10157" w:rsidP="00473747">
            <w:pPr>
              <w:spacing w:line="312" w:lineRule="auto"/>
              <w:jc w:val="center"/>
              <w:rPr>
                <w:sz w:val="22"/>
                <w:szCs w:val="20"/>
              </w:rPr>
            </w:pPr>
          </w:p>
        </w:tc>
      </w:tr>
      <w:tr w:rsidR="00D10157" w:rsidRPr="00A15526" w:rsidTr="00D1149E">
        <w:tc>
          <w:tcPr>
            <w:tcW w:w="4962" w:type="dxa"/>
          </w:tcPr>
          <w:p w:rsidR="00D10157" w:rsidRPr="00A15526" w:rsidRDefault="00D10157" w:rsidP="00473747">
            <w:pPr>
              <w:spacing w:line="312" w:lineRule="auto"/>
              <w:ind w:left="284" w:hanging="284"/>
              <w:jc w:val="both"/>
              <w:rPr>
                <w:sz w:val="22"/>
                <w:szCs w:val="20"/>
              </w:rPr>
            </w:pPr>
            <w:r w:rsidRPr="00C12641">
              <w:rPr>
                <w:sz w:val="22"/>
                <w:szCs w:val="20"/>
              </w:rPr>
              <w:t>2)</w:t>
            </w:r>
            <w:r>
              <w:rPr>
                <w:sz w:val="22"/>
                <w:szCs w:val="20"/>
              </w:rPr>
              <w:t xml:space="preserve">  Στο σχήμα </w:t>
            </w:r>
            <w:r w:rsidRPr="00A15526">
              <w:rPr>
                <w:sz w:val="22"/>
                <w:szCs w:val="20"/>
              </w:rPr>
              <w:t xml:space="preserve"> δίνεται η γραφική παράσταση της συνάρτησης   </w:t>
            </w:r>
            <w:r w:rsidRPr="00A15526">
              <w:rPr>
                <w:position w:val="-26"/>
                <w:sz w:val="22"/>
                <w:szCs w:val="20"/>
              </w:rPr>
              <w:object w:dxaOrig="1140" w:dyaOrig="675">
                <v:shape id="_x0000_i1058" type="#_x0000_t75" style="width:57pt;height:33.55pt" o:ole="" fillcolor="window">
                  <v:imagedata r:id="rId86" o:title=""/>
                </v:shape>
                <o:OLEObject Type="Embed" ProgID="Equation.3" ShapeID="_x0000_i1058" DrawAspect="Content" ObjectID="_1677923763" r:id="rId87"/>
              </w:object>
            </w:r>
          </w:p>
          <w:p w:rsidR="00D10157" w:rsidRPr="00A15526" w:rsidRDefault="00D10157" w:rsidP="00473747">
            <w:pPr>
              <w:spacing w:line="312" w:lineRule="auto"/>
              <w:ind w:left="284"/>
              <w:jc w:val="both"/>
              <w:rPr>
                <w:sz w:val="22"/>
                <w:szCs w:val="20"/>
              </w:rPr>
            </w:pPr>
            <w:r w:rsidRPr="00A15526">
              <w:rPr>
                <w:sz w:val="22"/>
                <w:szCs w:val="20"/>
              </w:rPr>
              <w:t>Να χαρακτηρίσετε ως σωστό (Σ) ή λάθος (Λ) τις παρακάτω προτάσεις.</w:t>
            </w:r>
          </w:p>
          <w:p w:rsidR="00D10157" w:rsidRPr="00A15526" w:rsidRDefault="00D10157" w:rsidP="00473747">
            <w:pPr>
              <w:spacing w:line="312" w:lineRule="auto"/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103" w:type="dxa"/>
            <w:gridSpan w:val="2"/>
            <w:hideMark/>
          </w:tcPr>
          <w:p w:rsidR="00D10157" w:rsidRPr="00A15526" w:rsidRDefault="00D10157" w:rsidP="00473747">
            <w:pPr>
              <w:spacing w:line="312" w:lineRule="auto"/>
              <w:jc w:val="right"/>
              <w:rPr>
                <w:sz w:val="20"/>
                <w:szCs w:val="20"/>
              </w:rPr>
            </w:pPr>
            <w:r w:rsidRPr="00A1552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599FFEEB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-1270</wp:posOffset>
                  </wp:positionV>
                  <wp:extent cx="2181225" cy="1831975"/>
                  <wp:effectExtent l="0" t="0" r="9525" b="0"/>
                  <wp:wrapThrough wrapText="bothSides">
                    <wp:wrapPolygon edited="0">
                      <wp:start x="0" y="0"/>
                      <wp:lineTo x="0" y="21338"/>
                      <wp:lineTo x="21506" y="21338"/>
                      <wp:lineTo x="21506" y="0"/>
                      <wp:lineTo x="0" y="0"/>
                    </wp:wrapPolygon>
                  </wp:wrapThrough>
                  <wp:docPr id="52" name="Εικόνα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83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0157" w:rsidRPr="00A15526" w:rsidRDefault="00D10157" w:rsidP="00473747">
            <w:pPr>
              <w:spacing w:line="312" w:lineRule="auto"/>
              <w:jc w:val="center"/>
              <w:rPr>
                <w:b/>
                <w:sz w:val="22"/>
                <w:szCs w:val="20"/>
              </w:rPr>
            </w:pPr>
          </w:p>
        </w:tc>
      </w:tr>
      <w:tr w:rsidR="00D10157" w:rsidRPr="00A15526" w:rsidTr="00D1149E">
        <w:tc>
          <w:tcPr>
            <w:tcW w:w="7938" w:type="dxa"/>
            <w:gridSpan w:val="2"/>
            <w:hideMark/>
          </w:tcPr>
          <w:p w:rsidR="00D10157" w:rsidRPr="00A15526" w:rsidRDefault="00D10157" w:rsidP="00473747">
            <w:pPr>
              <w:spacing w:line="312" w:lineRule="auto"/>
              <w:ind w:left="284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i)</w:t>
            </w:r>
            <w:r w:rsidRPr="00A15526">
              <w:rPr>
                <w:sz w:val="22"/>
                <w:szCs w:val="20"/>
              </w:rPr>
              <w:t xml:space="preserve"> Η f έχει πεδίο ορισμού το R</w:t>
            </w:r>
            <w:r w:rsidRPr="00A15526">
              <w:rPr>
                <w:sz w:val="22"/>
                <w:szCs w:val="20"/>
              </w:rPr>
              <w:tab/>
            </w:r>
          </w:p>
        </w:tc>
        <w:tc>
          <w:tcPr>
            <w:tcW w:w="2127" w:type="dxa"/>
            <w:hideMark/>
          </w:tcPr>
          <w:p w:rsidR="00D10157" w:rsidRPr="00A15526" w:rsidRDefault="00D10157" w:rsidP="00473747">
            <w:pPr>
              <w:spacing w:line="312" w:lineRule="auto"/>
              <w:jc w:val="right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Σ</w:t>
            </w:r>
            <w:r w:rsidRPr="00A15526">
              <w:rPr>
                <w:b/>
                <w:sz w:val="22"/>
                <w:szCs w:val="20"/>
              </w:rPr>
              <w:tab/>
              <w:t>Λ</w:t>
            </w:r>
          </w:p>
        </w:tc>
      </w:tr>
      <w:tr w:rsidR="00D10157" w:rsidRPr="00A15526" w:rsidTr="00D1149E">
        <w:tc>
          <w:tcPr>
            <w:tcW w:w="7938" w:type="dxa"/>
            <w:gridSpan w:val="2"/>
            <w:hideMark/>
          </w:tcPr>
          <w:p w:rsidR="00D10157" w:rsidRPr="00A15526" w:rsidRDefault="00D10157" w:rsidP="00473747">
            <w:pPr>
              <w:spacing w:line="312" w:lineRule="auto"/>
              <w:ind w:left="284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ii)</w:t>
            </w:r>
            <w:r w:rsidRPr="00A15526">
              <w:rPr>
                <w:sz w:val="22"/>
                <w:szCs w:val="20"/>
              </w:rPr>
              <w:t xml:space="preserve"> Η f έχει σύνολο τιμών το R</w:t>
            </w:r>
            <w:r w:rsidRPr="00A15526">
              <w:rPr>
                <w:sz w:val="22"/>
                <w:szCs w:val="20"/>
              </w:rPr>
              <w:tab/>
            </w:r>
          </w:p>
        </w:tc>
        <w:tc>
          <w:tcPr>
            <w:tcW w:w="2127" w:type="dxa"/>
            <w:hideMark/>
          </w:tcPr>
          <w:p w:rsidR="00D10157" w:rsidRPr="00A15526" w:rsidRDefault="00D10157" w:rsidP="00473747">
            <w:pPr>
              <w:spacing w:line="312" w:lineRule="auto"/>
              <w:jc w:val="right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Σ</w:t>
            </w:r>
            <w:r w:rsidRPr="00A15526">
              <w:rPr>
                <w:b/>
                <w:sz w:val="22"/>
                <w:szCs w:val="20"/>
              </w:rPr>
              <w:tab/>
              <w:t>Λ</w:t>
            </w:r>
          </w:p>
        </w:tc>
      </w:tr>
      <w:tr w:rsidR="00D10157" w:rsidRPr="00A15526" w:rsidTr="00D1149E">
        <w:tc>
          <w:tcPr>
            <w:tcW w:w="7938" w:type="dxa"/>
            <w:gridSpan w:val="2"/>
            <w:hideMark/>
          </w:tcPr>
          <w:p w:rsidR="00D10157" w:rsidRPr="00A15526" w:rsidRDefault="00D10157" w:rsidP="00473747">
            <w:pPr>
              <w:spacing w:line="312" w:lineRule="auto"/>
              <w:ind w:left="284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iii)</w:t>
            </w:r>
            <w:r w:rsidRPr="00A15526">
              <w:rPr>
                <w:sz w:val="22"/>
                <w:szCs w:val="20"/>
              </w:rPr>
              <w:t xml:space="preserve"> H f είναι γνησίως αύξουσα στο R</w:t>
            </w:r>
            <w:r w:rsidRPr="00A15526">
              <w:rPr>
                <w:sz w:val="22"/>
                <w:szCs w:val="20"/>
              </w:rPr>
              <w:tab/>
            </w:r>
          </w:p>
        </w:tc>
        <w:tc>
          <w:tcPr>
            <w:tcW w:w="2127" w:type="dxa"/>
            <w:hideMark/>
          </w:tcPr>
          <w:p w:rsidR="00D10157" w:rsidRPr="00A15526" w:rsidRDefault="00D10157" w:rsidP="00473747">
            <w:pPr>
              <w:spacing w:line="312" w:lineRule="auto"/>
              <w:jc w:val="right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Σ</w:t>
            </w:r>
            <w:r w:rsidRPr="00A15526">
              <w:rPr>
                <w:b/>
                <w:sz w:val="22"/>
                <w:szCs w:val="20"/>
              </w:rPr>
              <w:tab/>
              <w:t>Λ</w:t>
            </w:r>
          </w:p>
        </w:tc>
      </w:tr>
      <w:tr w:rsidR="00D10157" w:rsidRPr="00A15526" w:rsidTr="00D1149E">
        <w:tc>
          <w:tcPr>
            <w:tcW w:w="7938" w:type="dxa"/>
            <w:gridSpan w:val="2"/>
            <w:hideMark/>
          </w:tcPr>
          <w:p w:rsidR="00D10157" w:rsidRPr="00A15526" w:rsidRDefault="00D10157" w:rsidP="00473747">
            <w:pPr>
              <w:spacing w:line="312" w:lineRule="auto"/>
              <w:ind w:left="284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 xml:space="preserve">iv) </w:t>
            </w:r>
            <w:r w:rsidRPr="00A15526">
              <w:rPr>
                <w:sz w:val="22"/>
                <w:szCs w:val="20"/>
              </w:rPr>
              <w:t xml:space="preserve">H f έχει άξονα συμμετρίας τον </w:t>
            </w:r>
            <w:proofErr w:type="spellStart"/>
            <w:r w:rsidRPr="00A15526">
              <w:rPr>
                <w:sz w:val="22"/>
                <w:szCs w:val="20"/>
              </w:rPr>
              <w:t>y΄y</w:t>
            </w:r>
            <w:proofErr w:type="spellEnd"/>
            <w:r w:rsidRPr="00A15526">
              <w:rPr>
                <w:sz w:val="22"/>
                <w:szCs w:val="20"/>
              </w:rPr>
              <w:tab/>
            </w:r>
          </w:p>
        </w:tc>
        <w:tc>
          <w:tcPr>
            <w:tcW w:w="2127" w:type="dxa"/>
            <w:hideMark/>
          </w:tcPr>
          <w:p w:rsidR="00D10157" w:rsidRPr="00A15526" w:rsidRDefault="00D10157" w:rsidP="00473747">
            <w:pPr>
              <w:spacing w:line="312" w:lineRule="auto"/>
              <w:jc w:val="right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Σ</w:t>
            </w:r>
            <w:r w:rsidRPr="00A15526">
              <w:rPr>
                <w:b/>
                <w:sz w:val="22"/>
                <w:szCs w:val="20"/>
              </w:rPr>
              <w:tab/>
              <w:t>Λ</w:t>
            </w:r>
          </w:p>
        </w:tc>
      </w:tr>
      <w:tr w:rsidR="00D10157" w:rsidRPr="00A15526" w:rsidTr="00D1149E">
        <w:tc>
          <w:tcPr>
            <w:tcW w:w="7938" w:type="dxa"/>
            <w:gridSpan w:val="2"/>
            <w:hideMark/>
          </w:tcPr>
          <w:p w:rsidR="00D10157" w:rsidRPr="00A15526" w:rsidRDefault="00D10157" w:rsidP="00473747">
            <w:pPr>
              <w:spacing w:line="312" w:lineRule="auto"/>
              <w:ind w:left="567" w:hanging="283"/>
              <w:jc w:val="both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v)</w:t>
            </w:r>
            <w:r w:rsidRPr="00A15526">
              <w:rPr>
                <w:sz w:val="22"/>
                <w:szCs w:val="20"/>
              </w:rPr>
              <w:t xml:space="preserve"> Η γραφική παράσταση της f έχει ασύμπτωτη τον θετικό </w:t>
            </w:r>
            <w:proofErr w:type="spellStart"/>
            <w:r w:rsidRPr="00A15526">
              <w:rPr>
                <w:sz w:val="22"/>
                <w:szCs w:val="20"/>
              </w:rPr>
              <w:t>ημιάξονα</w:t>
            </w:r>
            <w:proofErr w:type="spellEnd"/>
            <w:r w:rsidRPr="00A15526">
              <w:rPr>
                <w:sz w:val="22"/>
                <w:szCs w:val="20"/>
              </w:rPr>
              <w:t xml:space="preserve"> των x</w:t>
            </w:r>
          </w:p>
        </w:tc>
        <w:tc>
          <w:tcPr>
            <w:tcW w:w="2127" w:type="dxa"/>
          </w:tcPr>
          <w:p w:rsidR="00D10157" w:rsidRPr="00A15526" w:rsidRDefault="00D10157" w:rsidP="00473747">
            <w:pPr>
              <w:spacing w:line="312" w:lineRule="auto"/>
              <w:jc w:val="right"/>
              <w:rPr>
                <w:b/>
                <w:sz w:val="22"/>
                <w:szCs w:val="20"/>
              </w:rPr>
            </w:pPr>
          </w:p>
          <w:p w:rsidR="00D10157" w:rsidRPr="00A15526" w:rsidRDefault="00D10157" w:rsidP="00473747">
            <w:pPr>
              <w:spacing w:line="312" w:lineRule="auto"/>
              <w:jc w:val="right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Σ</w:t>
            </w:r>
            <w:r w:rsidRPr="00A15526">
              <w:rPr>
                <w:b/>
                <w:sz w:val="22"/>
                <w:szCs w:val="20"/>
              </w:rPr>
              <w:tab/>
              <w:t>Λ</w:t>
            </w:r>
          </w:p>
        </w:tc>
      </w:tr>
      <w:tr w:rsidR="00D10157" w:rsidRPr="00A15526" w:rsidTr="00D1149E">
        <w:tc>
          <w:tcPr>
            <w:tcW w:w="7938" w:type="dxa"/>
            <w:gridSpan w:val="2"/>
            <w:hideMark/>
          </w:tcPr>
          <w:p w:rsidR="00D10157" w:rsidRPr="00A15526" w:rsidRDefault="00D10157" w:rsidP="00473747">
            <w:pPr>
              <w:spacing w:line="312" w:lineRule="auto"/>
              <w:ind w:left="567" w:hanging="283"/>
              <w:jc w:val="both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vi)</w:t>
            </w:r>
            <w:r w:rsidRPr="00A15526">
              <w:rPr>
                <w:sz w:val="22"/>
                <w:szCs w:val="20"/>
              </w:rPr>
              <w:t xml:space="preserve"> Η γραφική παράσταση της f είναι συμμετρική με άξονα συμμετρίας τον </w:t>
            </w:r>
            <w:proofErr w:type="spellStart"/>
            <w:r w:rsidRPr="00A15526">
              <w:rPr>
                <w:sz w:val="22"/>
                <w:szCs w:val="20"/>
              </w:rPr>
              <w:t>y΄y</w:t>
            </w:r>
            <w:proofErr w:type="spellEnd"/>
            <w:r w:rsidRPr="00A15526">
              <w:rPr>
                <w:sz w:val="22"/>
                <w:szCs w:val="20"/>
              </w:rPr>
              <w:t xml:space="preserve"> προς τη γραφική παράσταση της </w:t>
            </w:r>
            <w:r w:rsidRPr="00A15526">
              <w:rPr>
                <w:sz w:val="22"/>
                <w:szCs w:val="20"/>
              </w:rPr>
              <w:br/>
              <w:t>g (x) = 5</w:t>
            </w:r>
            <w:r w:rsidRPr="00A15526">
              <w:rPr>
                <w:sz w:val="22"/>
                <w:szCs w:val="20"/>
                <w:vertAlign w:val="superscript"/>
              </w:rPr>
              <w:t>x</w:t>
            </w:r>
            <w:r w:rsidRPr="00A15526">
              <w:rPr>
                <w:sz w:val="22"/>
                <w:szCs w:val="20"/>
              </w:rPr>
              <w:t>.</w:t>
            </w:r>
          </w:p>
        </w:tc>
        <w:tc>
          <w:tcPr>
            <w:tcW w:w="2127" w:type="dxa"/>
          </w:tcPr>
          <w:p w:rsidR="00D10157" w:rsidRPr="00A15526" w:rsidRDefault="00D10157" w:rsidP="00473747">
            <w:pPr>
              <w:spacing w:line="312" w:lineRule="auto"/>
              <w:jc w:val="right"/>
              <w:rPr>
                <w:b/>
                <w:sz w:val="22"/>
                <w:szCs w:val="20"/>
              </w:rPr>
            </w:pPr>
          </w:p>
          <w:p w:rsidR="00D10157" w:rsidRPr="00A15526" w:rsidRDefault="00D10157" w:rsidP="00473747">
            <w:pPr>
              <w:spacing w:line="312" w:lineRule="auto"/>
              <w:jc w:val="right"/>
              <w:rPr>
                <w:b/>
                <w:sz w:val="22"/>
                <w:szCs w:val="20"/>
              </w:rPr>
            </w:pPr>
          </w:p>
          <w:p w:rsidR="00D10157" w:rsidRPr="00A15526" w:rsidRDefault="00D10157" w:rsidP="00473747">
            <w:pPr>
              <w:spacing w:line="312" w:lineRule="auto"/>
              <w:jc w:val="right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Σ</w:t>
            </w:r>
            <w:r w:rsidRPr="00A15526">
              <w:rPr>
                <w:b/>
                <w:sz w:val="22"/>
                <w:szCs w:val="20"/>
              </w:rPr>
              <w:tab/>
              <w:t>Λ</w:t>
            </w:r>
          </w:p>
        </w:tc>
      </w:tr>
      <w:tr w:rsidR="00D10157" w:rsidRPr="00A15526" w:rsidTr="00D1149E">
        <w:tc>
          <w:tcPr>
            <w:tcW w:w="7938" w:type="dxa"/>
            <w:gridSpan w:val="2"/>
            <w:hideMark/>
          </w:tcPr>
          <w:p w:rsidR="00D10157" w:rsidRPr="00A15526" w:rsidRDefault="00D10157" w:rsidP="00473747">
            <w:pPr>
              <w:spacing w:line="312" w:lineRule="auto"/>
              <w:ind w:left="284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vii)</w:t>
            </w:r>
            <w:r w:rsidRPr="00A15526">
              <w:rPr>
                <w:sz w:val="22"/>
                <w:szCs w:val="20"/>
              </w:rPr>
              <w:t xml:space="preserve"> Ισχύει ότι f (2) &gt; f (1/5)</w:t>
            </w:r>
            <w:r w:rsidRPr="00A15526">
              <w:rPr>
                <w:sz w:val="22"/>
                <w:szCs w:val="20"/>
              </w:rPr>
              <w:tab/>
            </w:r>
          </w:p>
        </w:tc>
        <w:tc>
          <w:tcPr>
            <w:tcW w:w="2127" w:type="dxa"/>
            <w:hideMark/>
          </w:tcPr>
          <w:p w:rsidR="00D10157" w:rsidRPr="00A15526" w:rsidRDefault="00D10157" w:rsidP="00473747">
            <w:pPr>
              <w:spacing w:line="312" w:lineRule="auto"/>
              <w:jc w:val="right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Σ</w:t>
            </w:r>
            <w:r w:rsidRPr="00A15526">
              <w:rPr>
                <w:b/>
                <w:sz w:val="22"/>
                <w:szCs w:val="20"/>
              </w:rPr>
              <w:tab/>
              <w:t>Λ</w:t>
            </w:r>
          </w:p>
        </w:tc>
      </w:tr>
      <w:tr w:rsidR="00D10157" w:rsidRPr="00A15526" w:rsidTr="00D1149E">
        <w:tc>
          <w:tcPr>
            <w:tcW w:w="7938" w:type="dxa"/>
            <w:gridSpan w:val="2"/>
            <w:hideMark/>
          </w:tcPr>
          <w:p w:rsidR="00D10157" w:rsidRPr="00A15526" w:rsidRDefault="00D10157" w:rsidP="00473747">
            <w:pPr>
              <w:spacing w:line="312" w:lineRule="auto"/>
              <w:ind w:left="284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 xml:space="preserve">viii) </w:t>
            </w:r>
            <w:r w:rsidRPr="00A15526">
              <w:rPr>
                <w:sz w:val="22"/>
                <w:szCs w:val="20"/>
              </w:rPr>
              <w:t>Ισχύει ότι f (2</w:t>
            </w:r>
            <w:r w:rsidRPr="00A15526">
              <w:rPr>
                <w:sz w:val="22"/>
                <w:szCs w:val="20"/>
                <w:vertAlign w:val="superscript"/>
              </w:rPr>
              <w:t>1999</w:t>
            </w:r>
            <w:r w:rsidRPr="00A15526">
              <w:rPr>
                <w:sz w:val="22"/>
                <w:szCs w:val="20"/>
              </w:rPr>
              <w:t>) &gt; f (2</w:t>
            </w:r>
            <w:r w:rsidRPr="00A15526">
              <w:rPr>
                <w:sz w:val="22"/>
                <w:szCs w:val="20"/>
                <w:vertAlign w:val="superscript"/>
              </w:rPr>
              <w:t>2000</w:t>
            </w:r>
            <w:r w:rsidRPr="00A15526">
              <w:rPr>
                <w:sz w:val="22"/>
                <w:szCs w:val="20"/>
              </w:rPr>
              <w:t>)</w:t>
            </w:r>
            <w:r w:rsidRPr="00A15526">
              <w:rPr>
                <w:sz w:val="22"/>
                <w:szCs w:val="20"/>
                <w:vertAlign w:val="superscript"/>
              </w:rPr>
              <w:tab/>
            </w:r>
          </w:p>
        </w:tc>
        <w:tc>
          <w:tcPr>
            <w:tcW w:w="2127" w:type="dxa"/>
            <w:hideMark/>
          </w:tcPr>
          <w:p w:rsidR="00D10157" w:rsidRPr="00A15526" w:rsidRDefault="00D10157" w:rsidP="00473747">
            <w:pPr>
              <w:spacing w:line="312" w:lineRule="auto"/>
              <w:jc w:val="right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Σ</w:t>
            </w:r>
            <w:r w:rsidRPr="00A15526">
              <w:rPr>
                <w:b/>
                <w:sz w:val="22"/>
                <w:szCs w:val="20"/>
              </w:rPr>
              <w:tab/>
              <w:t>Λ</w:t>
            </w:r>
          </w:p>
        </w:tc>
      </w:tr>
      <w:tr w:rsidR="00D10157" w:rsidRPr="00A15526" w:rsidTr="00D1149E">
        <w:tc>
          <w:tcPr>
            <w:tcW w:w="7938" w:type="dxa"/>
            <w:gridSpan w:val="2"/>
            <w:hideMark/>
          </w:tcPr>
          <w:p w:rsidR="00D10157" w:rsidRPr="00A15526" w:rsidRDefault="00D10157" w:rsidP="00473747">
            <w:pPr>
              <w:spacing w:line="312" w:lineRule="auto"/>
              <w:ind w:left="284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ix)</w:t>
            </w:r>
            <w:r w:rsidRPr="00A15526">
              <w:rPr>
                <w:sz w:val="22"/>
                <w:szCs w:val="20"/>
              </w:rPr>
              <w:t xml:space="preserve"> Το σημείο Α (0, 1) ανήκει στην γραφική παράσταση της f</w:t>
            </w:r>
          </w:p>
        </w:tc>
        <w:tc>
          <w:tcPr>
            <w:tcW w:w="2127" w:type="dxa"/>
            <w:hideMark/>
          </w:tcPr>
          <w:p w:rsidR="00D10157" w:rsidRPr="00A15526" w:rsidRDefault="00D10157" w:rsidP="00473747">
            <w:pPr>
              <w:spacing w:line="312" w:lineRule="auto"/>
              <w:jc w:val="right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Σ</w:t>
            </w:r>
            <w:r w:rsidRPr="00A15526">
              <w:rPr>
                <w:b/>
                <w:sz w:val="22"/>
                <w:szCs w:val="20"/>
              </w:rPr>
              <w:tab/>
              <w:t>Λ</w:t>
            </w:r>
          </w:p>
        </w:tc>
      </w:tr>
      <w:tr w:rsidR="00D10157" w:rsidRPr="00A15526" w:rsidTr="00D1149E">
        <w:tc>
          <w:tcPr>
            <w:tcW w:w="7938" w:type="dxa"/>
            <w:gridSpan w:val="2"/>
            <w:hideMark/>
          </w:tcPr>
          <w:p w:rsidR="00D10157" w:rsidRPr="00A15526" w:rsidRDefault="00D10157" w:rsidP="00473747">
            <w:pPr>
              <w:spacing w:line="312" w:lineRule="auto"/>
              <w:ind w:left="567" w:hanging="283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x)</w:t>
            </w:r>
            <w:r w:rsidRPr="00A15526">
              <w:rPr>
                <w:sz w:val="22"/>
                <w:szCs w:val="20"/>
              </w:rPr>
              <w:t xml:space="preserve"> Το σημείο </w:t>
            </w:r>
            <w:r w:rsidRPr="00A15526">
              <w:rPr>
                <w:position w:val="-18"/>
                <w:sz w:val="22"/>
                <w:szCs w:val="20"/>
              </w:rPr>
              <w:object w:dxaOrig="1200" w:dyaOrig="465">
                <v:shape id="_x0000_i1059" type="#_x0000_t75" style="width:60.05pt;height:23.4pt" o:ole="" fillcolor="window">
                  <v:imagedata r:id="rId89" o:title=""/>
                </v:shape>
                <o:OLEObject Type="Embed" ProgID="Equation.3" ShapeID="_x0000_i1059" DrawAspect="Content" ObjectID="_1677923764" r:id="rId90"/>
              </w:object>
            </w:r>
            <w:r w:rsidRPr="00A15526">
              <w:rPr>
                <w:sz w:val="22"/>
                <w:szCs w:val="20"/>
              </w:rPr>
              <w:t>ανήκει στη γραφική παράσταση της f.</w:t>
            </w:r>
          </w:p>
        </w:tc>
        <w:tc>
          <w:tcPr>
            <w:tcW w:w="2127" w:type="dxa"/>
          </w:tcPr>
          <w:p w:rsidR="00D10157" w:rsidRPr="00A15526" w:rsidRDefault="00D10157" w:rsidP="00473747">
            <w:pPr>
              <w:spacing w:line="312" w:lineRule="auto"/>
              <w:jc w:val="right"/>
              <w:rPr>
                <w:b/>
                <w:sz w:val="22"/>
                <w:szCs w:val="20"/>
              </w:rPr>
            </w:pPr>
          </w:p>
          <w:p w:rsidR="00D10157" w:rsidRPr="00A15526" w:rsidRDefault="00D10157" w:rsidP="00473747">
            <w:pPr>
              <w:spacing w:line="120" w:lineRule="auto"/>
              <w:jc w:val="right"/>
              <w:rPr>
                <w:b/>
                <w:sz w:val="22"/>
                <w:szCs w:val="20"/>
              </w:rPr>
            </w:pPr>
          </w:p>
          <w:p w:rsidR="00D10157" w:rsidRPr="00A15526" w:rsidRDefault="00D10157" w:rsidP="00473747">
            <w:pPr>
              <w:spacing w:line="312" w:lineRule="auto"/>
              <w:jc w:val="right"/>
              <w:rPr>
                <w:b/>
                <w:sz w:val="22"/>
                <w:szCs w:val="20"/>
              </w:rPr>
            </w:pPr>
            <w:r w:rsidRPr="00A15526">
              <w:rPr>
                <w:b/>
                <w:sz w:val="22"/>
                <w:szCs w:val="20"/>
              </w:rPr>
              <w:t>Σ</w:t>
            </w:r>
            <w:r w:rsidRPr="00A15526">
              <w:rPr>
                <w:b/>
                <w:sz w:val="22"/>
                <w:szCs w:val="20"/>
              </w:rPr>
              <w:tab/>
              <w:t>Λ</w:t>
            </w:r>
          </w:p>
        </w:tc>
      </w:tr>
    </w:tbl>
    <w:p w:rsidR="00D10157" w:rsidRPr="00A15526" w:rsidRDefault="00D10157" w:rsidP="00D10157">
      <w:pPr>
        <w:spacing w:line="312" w:lineRule="auto"/>
        <w:ind w:left="284" w:hanging="426"/>
        <w:rPr>
          <w:sz w:val="22"/>
          <w:szCs w:val="20"/>
        </w:rPr>
      </w:pPr>
      <w:r>
        <w:rPr>
          <w:b/>
          <w:sz w:val="22"/>
          <w:szCs w:val="20"/>
        </w:rPr>
        <w:t>3)</w:t>
      </w:r>
      <w:r w:rsidRPr="00A15526">
        <w:rPr>
          <w:b/>
          <w:sz w:val="22"/>
          <w:szCs w:val="20"/>
        </w:rPr>
        <w:t xml:space="preserve"> </w:t>
      </w:r>
      <w:r w:rsidRPr="00A15526">
        <w:rPr>
          <w:sz w:val="22"/>
          <w:szCs w:val="20"/>
        </w:rPr>
        <w:t xml:space="preserve">Δίνεται η συνάρτηση με τύπο f (x) = </w:t>
      </w:r>
      <w:r w:rsidRPr="00A15526">
        <w:rPr>
          <w:position w:val="-26"/>
          <w:sz w:val="22"/>
          <w:szCs w:val="20"/>
        </w:rPr>
        <w:object w:dxaOrig="525" w:dyaOrig="675">
          <v:shape id="_x0000_i1060" type="#_x0000_t75" style="width:26.05pt;height:33.55pt" o:ole="" fillcolor="window">
            <v:imagedata r:id="rId91" o:title=""/>
          </v:shape>
          <o:OLEObject Type="Embed" ProgID="Equation.3" ShapeID="_x0000_i1060" DrawAspect="Content" ObjectID="_1677923765" r:id="rId92"/>
        </w:object>
      </w:r>
      <w:r w:rsidRPr="00A15526">
        <w:rPr>
          <w:sz w:val="22"/>
          <w:szCs w:val="20"/>
        </w:rPr>
        <w:t xml:space="preserve"> τότε ισχύει</w:t>
      </w:r>
    </w:p>
    <w:p w:rsidR="00D10157" w:rsidRPr="00D10157" w:rsidRDefault="00D10157" w:rsidP="00D10157">
      <w:pPr>
        <w:spacing w:line="312" w:lineRule="auto"/>
        <w:ind w:left="284"/>
        <w:rPr>
          <w:sz w:val="22"/>
          <w:szCs w:val="20"/>
          <w:lang w:val="en-US"/>
        </w:rPr>
      </w:pPr>
      <w:r w:rsidRPr="00A15526">
        <w:rPr>
          <w:b/>
          <w:sz w:val="22"/>
          <w:szCs w:val="20"/>
        </w:rPr>
        <w:t>Α</w:t>
      </w:r>
      <w:r w:rsidRPr="00A15526">
        <w:rPr>
          <w:b/>
          <w:sz w:val="22"/>
          <w:szCs w:val="20"/>
          <w:lang w:val="en-US"/>
        </w:rPr>
        <w:t>.</w:t>
      </w:r>
      <w:r w:rsidRPr="00A15526">
        <w:rPr>
          <w:sz w:val="22"/>
          <w:szCs w:val="20"/>
          <w:lang w:val="en-US"/>
        </w:rPr>
        <w:t xml:space="preserve"> f (2) &lt; f (3)</w:t>
      </w:r>
      <w:r w:rsidRPr="00A15526">
        <w:rPr>
          <w:sz w:val="22"/>
          <w:szCs w:val="20"/>
          <w:lang w:val="en-US"/>
        </w:rPr>
        <w:tab/>
      </w:r>
      <w:r w:rsidRPr="00A15526">
        <w:rPr>
          <w:b/>
          <w:sz w:val="22"/>
          <w:szCs w:val="20"/>
        </w:rPr>
        <w:t>Β</w:t>
      </w:r>
      <w:r w:rsidRPr="00A15526">
        <w:rPr>
          <w:b/>
          <w:sz w:val="22"/>
          <w:szCs w:val="20"/>
          <w:lang w:val="en-US"/>
        </w:rPr>
        <w:t>.</w:t>
      </w:r>
      <w:r w:rsidRPr="00A15526">
        <w:rPr>
          <w:sz w:val="22"/>
          <w:szCs w:val="20"/>
          <w:lang w:val="en-US"/>
        </w:rPr>
        <w:t xml:space="preserve"> f (2) </w:t>
      </w:r>
      <w:r w:rsidRPr="00A15526">
        <w:rPr>
          <w:sz w:val="22"/>
          <w:szCs w:val="20"/>
        </w:rPr>
        <w:sym w:font="Symbol" w:char="F0A3"/>
      </w:r>
      <w:r w:rsidRPr="00A15526">
        <w:rPr>
          <w:sz w:val="22"/>
          <w:szCs w:val="20"/>
          <w:lang w:val="en-US"/>
        </w:rPr>
        <w:t xml:space="preserve"> f (3)</w:t>
      </w:r>
      <w:r w:rsidRPr="00A15526">
        <w:rPr>
          <w:sz w:val="22"/>
          <w:szCs w:val="20"/>
          <w:lang w:val="en-US"/>
        </w:rPr>
        <w:tab/>
      </w:r>
      <w:r w:rsidRPr="00A15526">
        <w:rPr>
          <w:sz w:val="22"/>
          <w:szCs w:val="20"/>
          <w:lang w:val="en-US"/>
        </w:rPr>
        <w:tab/>
      </w:r>
      <w:r w:rsidRPr="00A15526">
        <w:rPr>
          <w:b/>
          <w:sz w:val="22"/>
          <w:szCs w:val="20"/>
        </w:rPr>
        <w:t>Γ</w:t>
      </w:r>
      <w:r w:rsidRPr="00A15526">
        <w:rPr>
          <w:b/>
          <w:sz w:val="22"/>
          <w:szCs w:val="20"/>
          <w:lang w:val="en-US"/>
        </w:rPr>
        <w:t>.</w:t>
      </w:r>
      <w:r w:rsidRPr="00A15526">
        <w:rPr>
          <w:sz w:val="22"/>
          <w:szCs w:val="20"/>
          <w:lang w:val="en-US"/>
        </w:rPr>
        <w:t xml:space="preserve"> f (2) &gt; f (3)</w:t>
      </w:r>
      <w:r w:rsidRPr="00A15526">
        <w:rPr>
          <w:sz w:val="22"/>
          <w:szCs w:val="20"/>
          <w:lang w:val="en-US"/>
        </w:rPr>
        <w:tab/>
      </w:r>
      <w:r w:rsidRPr="00A15526">
        <w:rPr>
          <w:b/>
          <w:sz w:val="22"/>
          <w:szCs w:val="20"/>
        </w:rPr>
        <w:t>Δ</w:t>
      </w:r>
      <w:r w:rsidRPr="00A15526">
        <w:rPr>
          <w:b/>
          <w:sz w:val="22"/>
          <w:szCs w:val="20"/>
          <w:lang w:val="en-US"/>
        </w:rPr>
        <w:t>.</w:t>
      </w:r>
      <w:r w:rsidRPr="00A15526">
        <w:rPr>
          <w:sz w:val="22"/>
          <w:szCs w:val="20"/>
          <w:lang w:val="en-US"/>
        </w:rPr>
        <w:t xml:space="preserve"> f (2) = 3f (3)</w:t>
      </w:r>
      <w:r w:rsidRPr="00A15526">
        <w:rPr>
          <w:sz w:val="22"/>
          <w:szCs w:val="20"/>
          <w:lang w:val="en-US"/>
        </w:rPr>
        <w:tab/>
      </w:r>
      <w:r w:rsidRPr="00D80D6B">
        <w:rPr>
          <w:sz w:val="22"/>
          <w:szCs w:val="20"/>
          <w:lang w:val="en-US"/>
        </w:rPr>
        <w:t xml:space="preserve">       </w:t>
      </w:r>
      <w:r w:rsidRPr="00A15526">
        <w:rPr>
          <w:b/>
          <w:sz w:val="22"/>
          <w:szCs w:val="20"/>
          <w:lang w:val="en-US"/>
        </w:rPr>
        <w:t>E.</w:t>
      </w:r>
      <w:r w:rsidRPr="00A15526">
        <w:rPr>
          <w:sz w:val="22"/>
          <w:szCs w:val="20"/>
          <w:lang w:val="en-US"/>
        </w:rPr>
        <w:t xml:space="preserve"> f (2) = f (3)</w:t>
      </w:r>
    </w:p>
    <w:p w:rsidR="00D10157" w:rsidRPr="00182D96" w:rsidRDefault="00D10157" w:rsidP="00D10157">
      <w:pPr>
        <w:rPr>
          <w:rFonts w:cs="Arial"/>
          <w:sz w:val="26"/>
          <w:szCs w:val="20"/>
        </w:rPr>
      </w:pPr>
      <w:r>
        <w:rPr>
          <w:b/>
          <w:sz w:val="28"/>
          <w:szCs w:val="28"/>
        </w:rPr>
        <w:t xml:space="preserve">4) </w:t>
      </w:r>
      <w:r w:rsidRPr="00D80D6B">
        <w:rPr>
          <w:b/>
          <w:sz w:val="28"/>
          <w:szCs w:val="28"/>
        </w:rPr>
        <w:t>α)</w:t>
      </w:r>
      <w:r w:rsidRPr="00182D96">
        <w:rPr>
          <w:sz w:val="28"/>
          <w:szCs w:val="28"/>
        </w:rPr>
        <w:t xml:space="preserve"> Να βρείτε τις τιμές του α</w:t>
      </w:r>
      <w:r w:rsidRPr="00182D96">
        <w:rPr>
          <w:rFonts w:ascii="Cambria Math" w:hAnsi="Cambria Math" w:cs="Cambria Math"/>
          <w:sz w:val="28"/>
          <w:szCs w:val="28"/>
        </w:rPr>
        <w:t>∈</w:t>
      </w:r>
      <m:oMath>
        <m:r>
          <m:rPr>
            <m:scr m:val="double-struck"/>
            <m:sty m:val="b"/>
          </m:rPr>
          <w:rPr>
            <w:rFonts w:ascii="Cambria Math" w:hAnsi="Cambria Math"/>
            <w:sz w:val="28"/>
            <w:szCs w:val="28"/>
          </w:rPr>
          <m:t xml:space="preserve"> R</m:t>
        </m:r>
      </m:oMath>
      <w:r w:rsidRPr="00182D96">
        <w:rPr>
          <w:sz w:val="28"/>
          <w:szCs w:val="28"/>
        </w:rPr>
        <w:t>, για τις οποίες ορίζεται  η συνάρτηση</w:t>
      </w:r>
      <w:r w:rsidRPr="00182D96">
        <w:rPr>
          <w:rStyle w:val="aa"/>
        </w:rPr>
        <w:object w:dxaOrig="1335" w:dyaOrig="675">
          <v:shape id="_x0000_i1061" type="#_x0000_t75" style="width:79.5pt;height:40.65pt" o:ole="" fillcolor="window">
            <v:imagedata r:id="rId93" o:title=""/>
          </v:shape>
          <o:OLEObject Type="Embed" ProgID="Equation.3" ShapeID="_x0000_i1061" DrawAspect="Content" ObjectID="_1677923766" r:id="rId94"/>
        </w:object>
      </w:r>
    </w:p>
    <w:p w:rsidR="00D10157" w:rsidRPr="00182D96" w:rsidRDefault="00D10157" w:rsidP="00D10157">
      <w:pPr>
        <w:tabs>
          <w:tab w:val="left" w:pos="3940"/>
          <w:tab w:val="left" w:pos="7700"/>
        </w:tabs>
        <w:spacing w:line="299" w:lineRule="exact"/>
        <w:rPr>
          <w:rStyle w:val="aa"/>
        </w:rPr>
      </w:pPr>
    </w:p>
    <w:p w:rsidR="00D10157" w:rsidRPr="00182D96" w:rsidRDefault="00D10157" w:rsidP="00D10157">
      <w:pPr>
        <w:spacing w:line="113" w:lineRule="exact"/>
        <w:rPr>
          <w:rFonts w:cs="Arial"/>
          <w:sz w:val="20"/>
          <w:szCs w:val="20"/>
        </w:rPr>
      </w:pPr>
    </w:p>
    <w:p w:rsidR="00D10157" w:rsidRDefault="00D10157" w:rsidP="00D10157">
      <w:pPr>
        <w:pStyle w:val="Web"/>
        <w:shd w:val="clear" w:color="auto" w:fill="FFFFFF"/>
        <w:spacing w:before="0" w:beforeAutospacing="0" w:after="0" w:afterAutospacing="0" w:line="300" w:lineRule="atLeast"/>
        <w:jc w:val="both"/>
        <w:rPr>
          <w:rStyle w:val="theorem-name"/>
          <w:rFonts w:ascii="inherit" w:hAnsi="inherit"/>
          <w:b/>
          <w:bCs/>
          <w:color w:val="FFFFFF"/>
          <w:sz w:val="27"/>
          <w:szCs w:val="27"/>
          <w:bdr w:val="single" w:sz="6" w:space="0" w:color="006699" w:frame="1"/>
          <w:shd w:val="clear" w:color="auto" w:fill="006699"/>
        </w:rPr>
      </w:pPr>
      <w:r w:rsidRPr="00CC30D2">
        <w:rPr>
          <w:rFonts w:cs="Arial"/>
          <w:b/>
          <w:sz w:val="26"/>
          <w:szCs w:val="20"/>
        </w:rPr>
        <w:t>β</w:t>
      </w:r>
      <w:r>
        <w:rPr>
          <w:rFonts w:cs="Arial"/>
          <w:b/>
          <w:sz w:val="26"/>
          <w:szCs w:val="20"/>
        </w:rPr>
        <w:t>)</w:t>
      </w:r>
      <w:r w:rsidRPr="00CC30D2">
        <w:rPr>
          <w:rFonts w:cs="Arial"/>
          <w:sz w:val="26"/>
          <w:szCs w:val="20"/>
        </w:rPr>
        <w:t xml:space="preserve"> Για ποιές από αυτές τις τιμές η συνάρτηση είναι</w:t>
      </w:r>
      <w:r w:rsidRPr="00CC30D2">
        <w:rPr>
          <w:rFonts w:cs="Arial"/>
          <w:b/>
          <w:sz w:val="26"/>
          <w:szCs w:val="20"/>
        </w:rPr>
        <w:t xml:space="preserve"> i) </w:t>
      </w:r>
      <w:r w:rsidRPr="00CC30D2">
        <w:rPr>
          <w:rFonts w:cs="Arial"/>
          <w:sz w:val="26"/>
          <w:szCs w:val="20"/>
        </w:rPr>
        <w:t>γνησίως φθίνουσα,</w:t>
      </w:r>
      <w:r w:rsidRPr="00CC30D2">
        <w:rPr>
          <w:rFonts w:cs="Arial"/>
          <w:b/>
          <w:sz w:val="26"/>
          <w:szCs w:val="20"/>
        </w:rPr>
        <w:t xml:space="preserve"> ii) </w:t>
      </w:r>
      <w:r w:rsidRPr="00CC30D2">
        <w:rPr>
          <w:rFonts w:cs="Arial"/>
          <w:sz w:val="26"/>
          <w:szCs w:val="20"/>
        </w:rPr>
        <w:t>γνησίως αύξου</w:t>
      </w:r>
      <w:r>
        <w:rPr>
          <w:rFonts w:cs="Arial"/>
          <w:sz w:val="26"/>
          <w:szCs w:val="20"/>
        </w:rPr>
        <w:t>σ</w:t>
      </w:r>
      <w:r w:rsidRPr="00CC30D2">
        <w:rPr>
          <w:rFonts w:cs="Arial"/>
          <w:sz w:val="26"/>
          <w:szCs w:val="20"/>
        </w:rPr>
        <w:t>α</w:t>
      </w:r>
    </w:p>
    <w:p w:rsidR="001D1C42" w:rsidRDefault="001D1C42" w:rsidP="001D1C42">
      <w:pPr>
        <w:spacing w:line="360" w:lineRule="auto"/>
        <w:jc w:val="center"/>
        <w:rPr>
          <w:rFonts w:ascii="Arial" w:hAnsi="Arial" w:cs="Arial"/>
        </w:rPr>
      </w:pPr>
      <w:r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lastRenderedPageBreak/>
        <w:t>ΦΥΛΛΟ</w:t>
      </w:r>
      <w:r w:rsidRPr="000F539E"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  ΕΡΓΑΣΙΑΣ</w:t>
      </w:r>
      <w:r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 2</w:t>
      </w:r>
      <w:r w:rsidRPr="007E1588"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 </w:t>
      </w:r>
      <w:r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 </w:t>
      </w:r>
    </w:p>
    <w:p w:rsidR="00581E9E" w:rsidRDefault="00581E9E" w:rsidP="009F1E58">
      <w:pPr>
        <w:jc w:val="center"/>
        <w:rPr>
          <w:b/>
          <w:color w:val="000000"/>
          <w:sz w:val="27"/>
          <w:szCs w:val="27"/>
          <w:u w:val="single"/>
          <w:shd w:val="clear" w:color="auto" w:fill="FFFFFF"/>
        </w:rPr>
      </w:pPr>
      <w:r w:rsidRPr="00581E9E">
        <w:rPr>
          <w:b/>
          <w:color w:val="000000"/>
          <w:sz w:val="27"/>
          <w:szCs w:val="27"/>
          <w:u w:val="single"/>
          <w:shd w:val="clear" w:color="auto" w:fill="FFFFFF"/>
        </w:rPr>
        <w:t>Μετατοπίσεις εκθετικών γραφικών παραστάσεων</w:t>
      </w:r>
    </w:p>
    <w:p w:rsidR="00886868" w:rsidRPr="00886868" w:rsidRDefault="00886868" w:rsidP="00886868">
      <w:pPr>
        <w:widowControl w:val="0"/>
        <w:autoSpaceDE w:val="0"/>
        <w:autoSpaceDN w:val="0"/>
        <w:spacing w:line="463" w:lineRule="auto"/>
        <w:ind w:left="120" w:right="45"/>
        <w:rPr>
          <w:i/>
          <w:lang w:eastAsia="en-US"/>
        </w:rPr>
      </w:pPr>
      <w:r>
        <w:rPr>
          <w:lang w:eastAsia="en-US"/>
        </w:rPr>
        <w:t>(</w:t>
      </w:r>
      <w:r w:rsidRPr="00886868">
        <w:rPr>
          <w:lang w:eastAsia="en-US"/>
        </w:rPr>
        <w:t>Βλέπε εφαρμογή 4 σελ.167</w:t>
      </w:r>
      <w:r>
        <w:rPr>
          <w:lang w:eastAsia="en-US"/>
        </w:rPr>
        <w:t>)</w:t>
      </w:r>
    </w:p>
    <w:p w:rsidR="0037605E" w:rsidRDefault="0037605E" w:rsidP="00581E9E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drawing>
          <wp:anchor distT="0" distB="0" distL="114300" distR="114300" simplePos="0" relativeHeight="251700224" behindDoc="1" locked="0" layoutInCell="1" allowOverlap="1" wp14:anchorId="014ABAA3" wp14:editId="2AE6B5C4">
            <wp:simplePos x="0" y="0"/>
            <wp:positionH relativeFrom="column">
              <wp:posOffset>3495040</wp:posOffset>
            </wp:positionH>
            <wp:positionV relativeFrom="paragraph">
              <wp:posOffset>75565</wp:posOffset>
            </wp:positionV>
            <wp:extent cx="3062605" cy="2114550"/>
            <wp:effectExtent l="0" t="0" r="4445" b="0"/>
            <wp:wrapThrough wrapText="bothSides">
              <wp:wrapPolygon edited="0">
                <wp:start x="0" y="0"/>
                <wp:lineTo x="0" y="21405"/>
                <wp:lineTo x="21497" y="21405"/>
                <wp:lineTo x="21497" y="0"/>
                <wp:lineTo x="0" y="0"/>
              </wp:wrapPolygon>
            </wp:wrapThrough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4B498.tmp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E9E">
        <w:rPr>
          <w:color w:val="000000"/>
          <w:sz w:val="27"/>
          <w:szCs w:val="27"/>
          <w:shd w:val="clear" w:color="auto" w:fill="FFFFFF"/>
        </w:rPr>
        <w:t>Ανοίξτε το αρχείο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581E9E" w:rsidRPr="0037605E" w:rsidRDefault="00581E9E" w:rsidP="00581E9E">
      <w:pPr>
        <w:rPr>
          <w:color w:val="FF0000"/>
          <w:sz w:val="27"/>
          <w:szCs w:val="27"/>
          <w:shd w:val="clear" w:color="auto" w:fill="FFFFFF"/>
        </w:rPr>
      </w:pPr>
      <w:r w:rsidRPr="0037605E">
        <w:rPr>
          <w:color w:val="FF0000"/>
          <w:sz w:val="27"/>
          <w:szCs w:val="27"/>
          <w:shd w:val="clear" w:color="auto" w:fill="FFFFFF"/>
        </w:rPr>
        <w:t xml:space="preserve"> «εκθετική </w:t>
      </w:r>
      <w:proofErr w:type="spellStart"/>
      <w:r w:rsidRPr="0037605E">
        <w:rPr>
          <w:color w:val="FF0000"/>
          <w:sz w:val="27"/>
          <w:szCs w:val="27"/>
          <w:shd w:val="clear" w:color="auto" w:fill="FFFFFF"/>
        </w:rPr>
        <w:t>συναρτηση</w:t>
      </w:r>
      <w:proofErr w:type="spellEnd"/>
      <w:r w:rsidRPr="0037605E">
        <w:rPr>
          <w:color w:val="FF0000"/>
          <w:sz w:val="27"/>
          <w:szCs w:val="27"/>
          <w:shd w:val="clear" w:color="auto" w:fill="FFFFFF"/>
        </w:rPr>
        <w:t xml:space="preserve"> </w:t>
      </w:r>
      <w:proofErr w:type="spellStart"/>
      <w:r w:rsidRPr="0037605E">
        <w:rPr>
          <w:color w:val="FF0000"/>
          <w:sz w:val="27"/>
          <w:szCs w:val="27"/>
          <w:shd w:val="clear" w:color="auto" w:fill="FFFFFF"/>
        </w:rPr>
        <w:t>οριζ</w:t>
      </w:r>
      <w:proofErr w:type="spellEnd"/>
      <w:r w:rsidRPr="0037605E">
        <w:rPr>
          <w:color w:val="FF0000"/>
          <w:sz w:val="27"/>
          <w:szCs w:val="27"/>
          <w:shd w:val="clear" w:color="auto" w:fill="FFFFFF"/>
        </w:rPr>
        <w:t xml:space="preserve">- </w:t>
      </w:r>
      <w:proofErr w:type="spellStart"/>
      <w:r w:rsidRPr="0037605E">
        <w:rPr>
          <w:color w:val="FF0000"/>
          <w:sz w:val="27"/>
          <w:szCs w:val="27"/>
          <w:shd w:val="clear" w:color="auto" w:fill="FFFFFF"/>
        </w:rPr>
        <w:t>κατακ</w:t>
      </w:r>
      <w:proofErr w:type="spellEnd"/>
      <w:r w:rsidRPr="0037605E">
        <w:rPr>
          <w:color w:val="FF0000"/>
          <w:sz w:val="27"/>
          <w:szCs w:val="27"/>
          <w:shd w:val="clear" w:color="auto" w:fill="FFFFFF"/>
        </w:rPr>
        <w:t xml:space="preserve"> </w:t>
      </w:r>
      <w:proofErr w:type="spellStart"/>
      <w:r w:rsidRPr="0037605E">
        <w:rPr>
          <w:color w:val="FF0000"/>
          <w:sz w:val="27"/>
          <w:szCs w:val="27"/>
          <w:shd w:val="clear" w:color="auto" w:fill="FFFFFF"/>
        </w:rPr>
        <w:t>μεταβολες</w:t>
      </w:r>
      <w:proofErr w:type="spellEnd"/>
      <w:r w:rsidRPr="0037605E">
        <w:rPr>
          <w:color w:val="FF0000"/>
          <w:sz w:val="27"/>
          <w:szCs w:val="27"/>
          <w:shd w:val="clear" w:color="auto" w:fill="FFFFFF"/>
        </w:rPr>
        <w:t>.</w:t>
      </w:r>
      <w:proofErr w:type="spellStart"/>
      <w:r w:rsidRPr="0037605E">
        <w:rPr>
          <w:color w:val="FF0000"/>
          <w:sz w:val="27"/>
          <w:szCs w:val="27"/>
          <w:shd w:val="clear" w:color="auto" w:fill="FFFFFF"/>
          <w:lang w:val="en-US"/>
        </w:rPr>
        <w:t>ggb</w:t>
      </w:r>
      <w:proofErr w:type="spellEnd"/>
      <w:r w:rsidRPr="0037605E">
        <w:rPr>
          <w:color w:val="FF0000"/>
          <w:sz w:val="27"/>
          <w:szCs w:val="27"/>
          <w:shd w:val="clear" w:color="auto" w:fill="FFFFFF"/>
        </w:rPr>
        <w:t>»</w:t>
      </w:r>
    </w:p>
    <w:p w:rsidR="00581E9E" w:rsidRDefault="00581E9E" w:rsidP="00581E9E">
      <w:pPr>
        <w:rPr>
          <w:color w:val="000000"/>
          <w:sz w:val="27"/>
          <w:szCs w:val="27"/>
          <w:shd w:val="clear" w:color="auto" w:fill="FFFFFF"/>
        </w:rPr>
      </w:pPr>
    </w:p>
    <w:p w:rsidR="00581E9E" w:rsidRDefault="00581E9E" w:rsidP="00581E9E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Δίνονται οι  συναρτήσεις  </w:t>
      </w:r>
      <w:r>
        <w:rPr>
          <w:color w:val="000000"/>
          <w:sz w:val="27"/>
          <w:szCs w:val="27"/>
          <w:shd w:val="clear" w:color="auto" w:fill="FFFFFF"/>
          <w:lang w:val="en-US"/>
        </w:rPr>
        <w:t>f</w:t>
      </w:r>
      <w:r w:rsidRPr="00581E9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)=2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,</w:t>
      </w:r>
      <w:r w:rsidRPr="00581E9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  <w:lang w:val="en-US"/>
        </w:rPr>
        <w:t>g</w:t>
      </w:r>
      <w:r w:rsidRPr="00581E9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)=2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  <w:vertAlign w:val="superscript"/>
        </w:rPr>
        <w:t>+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k</w:t>
      </w:r>
      <w:r w:rsidRPr="00581E9E">
        <w:rPr>
          <w:color w:val="000000"/>
          <w:sz w:val="27"/>
          <w:szCs w:val="27"/>
          <w:shd w:val="clear" w:color="auto" w:fill="FFFFFF"/>
        </w:rPr>
        <w:t xml:space="preserve">, </w:t>
      </w:r>
      <w:r>
        <w:rPr>
          <w:color w:val="000000"/>
          <w:sz w:val="27"/>
          <w:szCs w:val="27"/>
          <w:shd w:val="clear" w:color="auto" w:fill="FFFFFF"/>
          <w:lang w:val="en-US"/>
        </w:rPr>
        <w:t>h</w:t>
      </w:r>
      <w:r w:rsidRPr="00581E9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)=2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+</w:t>
      </w:r>
      <w:r>
        <w:rPr>
          <w:color w:val="000000"/>
          <w:sz w:val="27"/>
          <w:szCs w:val="27"/>
          <w:shd w:val="clear" w:color="auto" w:fill="FFFFFF"/>
          <w:lang w:val="en-US"/>
        </w:rPr>
        <w:t>c</w:t>
      </w:r>
      <w:r>
        <w:rPr>
          <w:color w:val="000000"/>
          <w:sz w:val="27"/>
          <w:szCs w:val="27"/>
          <w:shd w:val="clear" w:color="auto" w:fill="FFFFFF"/>
        </w:rPr>
        <w:t xml:space="preserve"> και </w:t>
      </w:r>
      <w:r w:rsidRPr="00581E9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  <w:lang w:val="en-US"/>
        </w:rPr>
        <w:t>d</w:t>
      </w:r>
      <w:r w:rsidRPr="00581E9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)=2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  <w:vertAlign w:val="superscript"/>
        </w:rPr>
        <w:t>+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k</w:t>
      </w:r>
      <w:r w:rsidRPr="00581E9E">
        <w:rPr>
          <w:color w:val="000000"/>
          <w:sz w:val="27"/>
          <w:szCs w:val="27"/>
          <w:shd w:val="clear" w:color="auto" w:fill="FFFFFF"/>
        </w:rPr>
        <w:t>+</w:t>
      </w:r>
      <w:r>
        <w:rPr>
          <w:color w:val="000000"/>
          <w:sz w:val="27"/>
          <w:szCs w:val="27"/>
          <w:shd w:val="clear" w:color="auto" w:fill="FFFFFF"/>
          <w:lang w:val="en-US"/>
        </w:rPr>
        <w:t>c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581E9E" w:rsidRDefault="00581E9E" w:rsidP="00581E9E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Αν μεταβάλλεται με τους δρομείς τις τιμές των </w:t>
      </w:r>
      <w:r>
        <w:rPr>
          <w:color w:val="000000"/>
          <w:sz w:val="27"/>
          <w:szCs w:val="27"/>
          <w:shd w:val="clear" w:color="auto" w:fill="FFFFFF"/>
          <w:lang w:val="en-US"/>
        </w:rPr>
        <w:t>k</w:t>
      </w:r>
      <w:r w:rsidRPr="00581E9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και </w:t>
      </w:r>
      <w:r>
        <w:rPr>
          <w:color w:val="000000"/>
          <w:sz w:val="27"/>
          <w:szCs w:val="27"/>
          <w:shd w:val="clear" w:color="auto" w:fill="FFFFFF"/>
          <w:lang w:val="en-US"/>
        </w:rPr>
        <w:t>c</w:t>
      </w:r>
      <w:r>
        <w:rPr>
          <w:color w:val="000000"/>
          <w:sz w:val="27"/>
          <w:szCs w:val="27"/>
          <w:shd w:val="clear" w:color="auto" w:fill="FFFFFF"/>
        </w:rPr>
        <w:t xml:space="preserve"> μεταβάλλονται οι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παραστάσεις των συναρτήσεων. </w:t>
      </w:r>
    </w:p>
    <w:p w:rsidR="00581E9E" w:rsidRDefault="00581E9E" w:rsidP="00581E9E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Η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παράσταση μιας συνάρτησης μπορεί να θεωρηθεί ότι προκύπτει από κατακόρυφη ή οριζόντια μετατόπιση της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>
        <w:rPr>
          <w:color w:val="000000"/>
          <w:sz w:val="27"/>
          <w:szCs w:val="27"/>
          <w:shd w:val="clear" w:color="auto" w:fill="FFFFFF"/>
        </w:rPr>
        <w:t>, παράστασης μιας άλλης συνάρτησης.</w:t>
      </w:r>
    </w:p>
    <w:p w:rsidR="00581E9E" w:rsidRPr="00581E9E" w:rsidRDefault="00581E9E" w:rsidP="00581E9E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Αν θεωρήσουμε ως αρχική την καμπύλη της </w:t>
      </w:r>
      <w:r>
        <w:rPr>
          <w:color w:val="000000"/>
          <w:sz w:val="27"/>
          <w:szCs w:val="27"/>
          <w:shd w:val="clear" w:color="auto" w:fill="FFFFFF"/>
          <w:lang w:val="en-US"/>
        </w:rPr>
        <w:t>f</w:t>
      </w:r>
      <w:r>
        <w:rPr>
          <w:color w:val="000000"/>
          <w:sz w:val="27"/>
          <w:szCs w:val="27"/>
          <w:shd w:val="clear" w:color="auto" w:fill="FFFFFF"/>
        </w:rPr>
        <w:t>(χ) , τότε:</w:t>
      </w:r>
    </w:p>
    <w:p w:rsidR="0037605E" w:rsidRDefault="0037605E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37605E" w:rsidRDefault="0037605E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37605E" w:rsidRPr="0037605E" w:rsidRDefault="0037605E" w:rsidP="0037605E">
      <w:pPr>
        <w:pStyle w:val="a8"/>
        <w:numPr>
          <w:ilvl w:val="0"/>
          <w:numId w:val="13"/>
        </w:numPr>
        <w:ind w:left="0" w:hanging="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Η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παράσταση της </w:t>
      </w:r>
      <w:r>
        <w:rPr>
          <w:color w:val="000000"/>
          <w:sz w:val="27"/>
          <w:szCs w:val="27"/>
          <w:shd w:val="clear" w:color="auto" w:fill="FFFFFF"/>
          <w:lang w:val="en-US"/>
        </w:rPr>
        <w:t>g</w:t>
      </w:r>
      <w:r w:rsidRPr="00581E9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)=2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  <w:vertAlign w:val="superscript"/>
        </w:rPr>
        <w:t>+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k</w:t>
      </w:r>
      <w:r>
        <w:rPr>
          <w:color w:val="000000"/>
          <w:sz w:val="27"/>
          <w:szCs w:val="27"/>
          <w:shd w:val="clear" w:color="auto" w:fill="FFFFFF"/>
        </w:rPr>
        <w:t xml:space="preserve">  (αν </w:t>
      </w:r>
      <w:r>
        <w:rPr>
          <w:color w:val="000000"/>
          <w:sz w:val="27"/>
          <w:szCs w:val="27"/>
          <w:shd w:val="clear" w:color="auto" w:fill="FFFFFF"/>
          <w:lang w:val="en-US"/>
        </w:rPr>
        <w:t>k</w:t>
      </w:r>
      <w:r w:rsidRPr="0037605E">
        <w:rPr>
          <w:color w:val="000000"/>
          <w:sz w:val="27"/>
          <w:szCs w:val="27"/>
          <w:shd w:val="clear" w:color="auto" w:fill="FFFFFF"/>
        </w:rPr>
        <w:t xml:space="preserve">&gt;0) </w:t>
      </w:r>
      <w:r>
        <w:rPr>
          <w:color w:val="000000"/>
          <w:sz w:val="27"/>
          <w:szCs w:val="27"/>
          <w:shd w:val="clear" w:color="auto" w:fill="FFFFFF"/>
        </w:rPr>
        <w:t xml:space="preserve">προκύπτει από την ……………………. μετατόπιση της </w:t>
      </w:r>
      <w:r>
        <w:rPr>
          <w:color w:val="000000"/>
          <w:sz w:val="27"/>
          <w:szCs w:val="27"/>
          <w:shd w:val="clear" w:color="auto" w:fill="FFFFFF"/>
          <w:lang w:val="en-US"/>
        </w:rPr>
        <w:t>f</w:t>
      </w:r>
      <w:r w:rsidRPr="00581E9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)=2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>
        <w:rPr>
          <w:color w:val="000000"/>
          <w:sz w:val="27"/>
          <w:szCs w:val="27"/>
          <w:shd w:val="clear" w:color="auto" w:fill="FFFFFF"/>
        </w:rPr>
        <w:t xml:space="preserve">  κατά …….. μονάδες προς τα ………  .              </w:t>
      </w:r>
    </w:p>
    <w:p w:rsidR="0037605E" w:rsidRDefault="0037605E" w:rsidP="0037605E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Η οριζόντια ασύμπτωτη της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παράστασης της </w:t>
      </w:r>
      <w:r>
        <w:rPr>
          <w:color w:val="000000"/>
          <w:sz w:val="27"/>
          <w:szCs w:val="27"/>
          <w:shd w:val="clear" w:color="auto" w:fill="FFFFFF"/>
          <w:lang w:val="en-US"/>
        </w:rPr>
        <w:t>g</w:t>
      </w:r>
      <w:r w:rsidRPr="0037605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37605E"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  <w:shd w:val="clear" w:color="auto" w:fill="FFFFFF"/>
        </w:rPr>
        <w:t xml:space="preserve"> είναι η ευθεία ψ=…..</w:t>
      </w:r>
    </w:p>
    <w:p w:rsidR="0037605E" w:rsidRPr="0037605E" w:rsidRDefault="0037605E" w:rsidP="0037605E">
      <w:pPr>
        <w:rPr>
          <w:color w:val="000000"/>
          <w:sz w:val="27"/>
          <w:szCs w:val="27"/>
          <w:shd w:val="clear" w:color="auto" w:fill="FFFFFF"/>
        </w:rPr>
      </w:pPr>
    </w:p>
    <w:p w:rsidR="0037605E" w:rsidRDefault="0037605E" w:rsidP="0037605E">
      <w:pPr>
        <w:pStyle w:val="a8"/>
        <w:numPr>
          <w:ilvl w:val="0"/>
          <w:numId w:val="13"/>
        </w:numPr>
        <w:ind w:left="0" w:hanging="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Η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παράσταση της </w:t>
      </w:r>
      <w:r>
        <w:rPr>
          <w:color w:val="000000"/>
          <w:sz w:val="27"/>
          <w:szCs w:val="27"/>
          <w:shd w:val="clear" w:color="auto" w:fill="FFFFFF"/>
          <w:lang w:val="en-US"/>
        </w:rPr>
        <w:t>g</w:t>
      </w:r>
      <w:r w:rsidRPr="00581E9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)=2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  <w:vertAlign w:val="superscript"/>
        </w:rPr>
        <w:t>+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k</w:t>
      </w:r>
      <w:r>
        <w:rPr>
          <w:color w:val="000000"/>
          <w:sz w:val="27"/>
          <w:szCs w:val="27"/>
          <w:shd w:val="clear" w:color="auto" w:fill="FFFFFF"/>
        </w:rPr>
        <w:t xml:space="preserve">  (αν </w:t>
      </w:r>
      <w:r>
        <w:rPr>
          <w:color w:val="000000"/>
          <w:sz w:val="27"/>
          <w:szCs w:val="27"/>
          <w:shd w:val="clear" w:color="auto" w:fill="FFFFFF"/>
          <w:lang w:val="en-US"/>
        </w:rPr>
        <w:t>k</w:t>
      </w:r>
      <w:r>
        <w:rPr>
          <w:color w:val="000000"/>
          <w:sz w:val="27"/>
          <w:szCs w:val="27"/>
          <w:shd w:val="clear" w:color="auto" w:fill="FFFFFF"/>
        </w:rPr>
        <w:t>&lt;</w:t>
      </w:r>
      <w:r w:rsidRPr="0037605E">
        <w:rPr>
          <w:color w:val="000000"/>
          <w:sz w:val="27"/>
          <w:szCs w:val="27"/>
          <w:shd w:val="clear" w:color="auto" w:fill="FFFFFF"/>
        </w:rPr>
        <w:t xml:space="preserve">0) </w:t>
      </w:r>
      <w:r>
        <w:rPr>
          <w:color w:val="000000"/>
          <w:sz w:val="27"/>
          <w:szCs w:val="27"/>
          <w:shd w:val="clear" w:color="auto" w:fill="FFFFFF"/>
        </w:rPr>
        <w:t xml:space="preserve">προκύπτει από την ……………………. μετατόπιση της </w:t>
      </w:r>
      <w:r>
        <w:rPr>
          <w:color w:val="000000"/>
          <w:sz w:val="27"/>
          <w:szCs w:val="27"/>
          <w:shd w:val="clear" w:color="auto" w:fill="FFFFFF"/>
          <w:lang w:val="en-US"/>
        </w:rPr>
        <w:t>f</w:t>
      </w:r>
      <w:r w:rsidRPr="00581E9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)=2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>
        <w:rPr>
          <w:color w:val="000000"/>
          <w:sz w:val="27"/>
          <w:szCs w:val="27"/>
          <w:shd w:val="clear" w:color="auto" w:fill="FFFFFF"/>
        </w:rPr>
        <w:t xml:space="preserve">  κατά …….. μονάδες προς τα ………  .       </w:t>
      </w:r>
    </w:p>
    <w:p w:rsidR="0037605E" w:rsidRPr="0037605E" w:rsidRDefault="0037605E" w:rsidP="0037605E">
      <w:pPr>
        <w:rPr>
          <w:color w:val="000000"/>
          <w:sz w:val="27"/>
          <w:szCs w:val="27"/>
          <w:shd w:val="clear" w:color="auto" w:fill="FFFFFF"/>
        </w:rPr>
      </w:pPr>
      <w:r w:rsidRPr="0037605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Η οριζόντια ασύμπτωτη της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παράστασης της </w:t>
      </w:r>
      <w:r>
        <w:rPr>
          <w:color w:val="000000"/>
          <w:sz w:val="27"/>
          <w:szCs w:val="27"/>
          <w:shd w:val="clear" w:color="auto" w:fill="FFFFFF"/>
          <w:lang w:val="en-US"/>
        </w:rPr>
        <w:t>g</w:t>
      </w:r>
      <w:r w:rsidRPr="0037605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37605E"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  <w:shd w:val="clear" w:color="auto" w:fill="FFFFFF"/>
        </w:rPr>
        <w:t xml:space="preserve"> είναι η ευθεία ψ=…..</w:t>
      </w:r>
    </w:p>
    <w:p w:rsidR="0037605E" w:rsidRPr="0037605E" w:rsidRDefault="0037605E" w:rsidP="0037605E">
      <w:pPr>
        <w:ind w:left="-284"/>
        <w:rPr>
          <w:color w:val="000000"/>
          <w:sz w:val="27"/>
          <w:szCs w:val="27"/>
          <w:shd w:val="clear" w:color="auto" w:fill="FFFFFF"/>
        </w:rPr>
      </w:pPr>
      <w:r w:rsidRPr="0037605E">
        <w:rPr>
          <w:color w:val="000000"/>
          <w:sz w:val="27"/>
          <w:szCs w:val="27"/>
          <w:shd w:val="clear" w:color="auto" w:fill="FFFFFF"/>
        </w:rPr>
        <w:t xml:space="preserve">      </w:t>
      </w:r>
    </w:p>
    <w:p w:rsidR="0037605E" w:rsidRDefault="0037605E" w:rsidP="0037605E">
      <w:pPr>
        <w:pStyle w:val="a8"/>
        <w:numPr>
          <w:ilvl w:val="0"/>
          <w:numId w:val="13"/>
        </w:numPr>
        <w:ind w:left="0" w:hanging="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Η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παράσταση της   </w:t>
      </w:r>
      <w:r>
        <w:rPr>
          <w:color w:val="000000"/>
          <w:sz w:val="27"/>
          <w:szCs w:val="27"/>
          <w:shd w:val="clear" w:color="auto" w:fill="FFFFFF"/>
          <w:lang w:val="en-US"/>
        </w:rPr>
        <w:t>h</w:t>
      </w:r>
      <w:r w:rsidRPr="00581E9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)=2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+</w:t>
      </w:r>
      <w:r>
        <w:rPr>
          <w:color w:val="000000"/>
          <w:sz w:val="27"/>
          <w:szCs w:val="27"/>
          <w:shd w:val="clear" w:color="auto" w:fill="FFFFFF"/>
          <w:lang w:val="en-US"/>
        </w:rPr>
        <w:t>c</w:t>
      </w:r>
      <w:r>
        <w:rPr>
          <w:color w:val="000000"/>
          <w:sz w:val="27"/>
          <w:szCs w:val="27"/>
          <w:shd w:val="clear" w:color="auto" w:fill="FFFFFF"/>
        </w:rPr>
        <w:t xml:space="preserve"> (αν </w:t>
      </w:r>
      <w:r>
        <w:rPr>
          <w:color w:val="000000"/>
          <w:sz w:val="27"/>
          <w:szCs w:val="27"/>
          <w:shd w:val="clear" w:color="auto" w:fill="FFFFFF"/>
          <w:lang w:val="en-US"/>
        </w:rPr>
        <w:t>c</w:t>
      </w:r>
      <w:r w:rsidRPr="0037605E">
        <w:rPr>
          <w:color w:val="000000"/>
          <w:sz w:val="27"/>
          <w:szCs w:val="27"/>
          <w:shd w:val="clear" w:color="auto" w:fill="FFFFFF"/>
        </w:rPr>
        <w:t xml:space="preserve">&gt;0) </w:t>
      </w:r>
      <w:r>
        <w:rPr>
          <w:color w:val="000000"/>
          <w:sz w:val="27"/>
          <w:szCs w:val="27"/>
          <w:shd w:val="clear" w:color="auto" w:fill="FFFFFF"/>
        </w:rPr>
        <w:t xml:space="preserve">προκύπτει από την ……………………. μετατόπιση της </w:t>
      </w:r>
      <w:r>
        <w:rPr>
          <w:color w:val="000000"/>
          <w:sz w:val="27"/>
          <w:szCs w:val="27"/>
          <w:shd w:val="clear" w:color="auto" w:fill="FFFFFF"/>
          <w:lang w:val="en-US"/>
        </w:rPr>
        <w:t>f</w:t>
      </w:r>
      <w:r w:rsidRPr="00581E9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)=2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>
        <w:rPr>
          <w:color w:val="000000"/>
          <w:sz w:val="27"/>
          <w:szCs w:val="27"/>
          <w:shd w:val="clear" w:color="auto" w:fill="FFFFFF"/>
        </w:rPr>
        <w:t xml:space="preserve">  κατά …….. μονάδες προς τα ………  .     </w:t>
      </w:r>
    </w:p>
    <w:p w:rsidR="0037605E" w:rsidRPr="0037605E" w:rsidRDefault="0037605E" w:rsidP="0037605E">
      <w:pPr>
        <w:rPr>
          <w:color w:val="000000"/>
          <w:sz w:val="27"/>
          <w:szCs w:val="27"/>
          <w:shd w:val="clear" w:color="auto" w:fill="FFFFFF"/>
        </w:rPr>
      </w:pPr>
      <w:r w:rsidRPr="0037605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Η οριζόντια ασύμπτωτη της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παράστασης της </w:t>
      </w:r>
      <w:r w:rsidR="008625F0">
        <w:rPr>
          <w:color w:val="000000"/>
          <w:sz w:val="27"/>
          <w:szCs w:val="27"/>
          <w:shd w:val="clear" w:color="auto" w:fill="FFFFFF"/>
          <w:lang w:val="en-US"/>
        </w:rPr>
        <w:t>h</w:t>
      </w:r>
      <w:r w:rsidRPr="0037605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37605E"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  <w:shd w:val="clear" w:color="auto" w:fill="FFFFFF"/>
        </w:rPr>
        <w:t xml:space="preserve"> είναι η ευθεία ψ=…..</w:t>
      </w:r>
    </w:p>
    <w:p w:rsidR="0037605E" w:rsidRPr="0037605E" w:rsidRDefault="0037605E" w:rsidP="0037605E">
      <w:pPr>
        <w:ind w:left="-284"/>
        <w:rPr>
          <w:color w:val="000000"/>
          <w:sz w:val="27"/>
          <w:szCs w:val="27"/>
          <w:shd w:val="clear" w:color="auto" w:fill="FFFFFF"/>
        </w:rPr>
      </w:pPr>
      <w:r w:rsidRPr="0037605E">
        <w:rPr>
          <w:color w:val="000000"/>
          <w:sz w:val="27"/>
          <w:szCs w:val="27"/>
          <w:shd w:val="clear" w:color="auto" w:fill="FFFFFF"/>
        </w:rPr>
        <w:t xml:space="preserve">      </w:t>
      </w:r>
    </w:p>
    <w:p w:rsidR="0037605E" w:rsidRDefault="0037605E" w:rsidP="0037605E">
      <w:pPr>
        <w:pStyle w:val="a8"/>
        <w:numPr>
          <w:ilvl w:val="0"/>
          <w:numId w:val="13"/>
        </w:numPr>
        <w:ind w:left="0" w:hanging="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Η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παράσταση της   </w:t>
      </w:r>
      <w:r>
        <w:rPr>
          <w:color w:val="000000"/>
          <w:sz w:val="27"/>
          <w:szCs w:val="27"/>
          <w:shd w:val="clear" w:color="auto" w:fill="FFFFFF"/>
          <w:lang w:val="en-US"/>
        </w:rPr>
        <w:t>h</w:t>
      </w:r>
      <w:r w:rsidRPr="00581E9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)=2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+</w:t>
      </w:r>
      <w:r>
        <w:rPr>
          <w:color w:val="000000"/>
          <w:sz w:val="27"/>
          <w:szCs w:val="27"/>
          <w:shd w:val="clear" w:color="auto" w:fill="FFFFFF"/>
          <w:lang w:val="en-US"/>
        </w:rPr>
        <w:t>c</w:t>
      </w:r>
      <w:r>
        <w:rPr>
          <w:color w:val="000000"/>
          <w:sz w:val="27"/>
          <w:szCs w:val="27"/>
          <w:shd w:val="clear" w:color="auto" w:fill="FFFFFF"/>
        </w:rPr>
        <w:t xml:space="preserve"> (αν </w:t>
      </w:r>
      <w:r>
        <w:rPr>
          <w:color w:val="000000"/>
          <w:sz w:val="27"/>
          <w:szCs w:val="27"/>
          <w:shd w:val="clear" w:color="auto" w:fill="FFFFFF"/>
          <w:lang w:val="en-US"/>
        </w:rPr>
        <w:t>c</w:t>
      </w:r>
      <w:r w:rsidRPr="0037605E">
        <w:rPr>
          <w:color w:val="000000"/>
          <w:sz w:val="27"/>
          <w:szCs w:val="27"/>
          <w:shd w:val="clear" w:color="auto" w:fill="FFFFFF"/>
        </w:rPr>
        <w:t xml:space="preserve">&lt;0) </w:t>
      </w:r>
      <w:r>
        <w:rPr>
          <w:color w:val="000000"/>
          <w:sz w:val="27"/>
          <w:szCs w:val="27"/>
          <w:shd w:val="clear" w:color="auto" w:fill="FFFFFF"/>
        </w:rPr>
        <w:t xml:space="preserve">προκύπτει από την ……………………. μετατόπιση της </w:t>
      </w:r>
      <w:r>
        <w:rPr>
          <w:color w:val="000000"/>
          <w:sz w:val="27"/>
          <w:szCs w:val="27"/>
          <w:shd w:val="clear" w:color="auto" w:fill="FFFFFF"/>
          <w:lang w:val="en-US"/>
        </w:rPr>
        <w:t>f</w:t>
      </w:r>
      <w:r w:rsidRPr="00581E9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)=2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>
        <w:rPr>
          <w:color w:val="000000"/>
          <w:sz w:val="27"/>
          <w:szCs w:val="27"/>
          <w:shd w:val="clear" w:color="auto" w:fill="FFFFFF"/>
        </w:rPr>
        <w:t xml:space="preserve">  κατά …….. μονάδες προς τα ………  .        </w:t>
      </w:r>
    </w:p>
    <w:p w:rsidR="0037605E" w:rsidRDefault="0037605E" w:rsidP="0037605E">
      <w:pPr>
        <w:ind w:left="-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</w:t>
      </w:r>
      <w:r w:rsidRPr="0037605E">
        <w:rPr>
          <w:color w:val="000000"/>
          <w:sz w:val="27"/>
          <w:szCs w:val="27"/>
          <w:shd w:val="clear" w:color="auto" w:fill="FFFFFF"/>
        </w:rPr>
        <w:t>Η οριζόντια ασ</w:t>
      </w:r>
      <w:r w:rsidR="008625F0">
        <w:rPr>
          <w:color w:val="000000"/>
          <w:sz w:val="27"/>
          <w:szCs w:val="27"/>
          <w:shd w:val="clear" w:color="auto" w:fill="FFFFFF"/>
        </w:rPr>
        <w:t xml:space="preserve">ύμπτωτη της </w:t>
      </w:r>
      <w:proofErr w:type="spellStart"/>
      <w:r w:rsidR="008625F0"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 w:rsidR="008625F0">
        <w:rPr>
          <w:color w:val="000000"/>
          <w:sz w:val="27"/>
          <w:szCs w:val="27"/>
          <w:shd w:val="clear" w:color="auto" w:fill="FFFFFF"/>
        </w:rPr>
        <w:t xml:space="preserve">, παράστασης της </w:t>
      </w:r>
      <w:r w:rsidR="008625F0">
        <w:rPr>
          <w:color w:val="000000"/>
          <w:sz w:val="27"/>
          <w:szCs w:val="27"/>
          <w:shd w:val="clear" w:color="auto" w:fill="FFFFFF"/>
          <w:lang w:val="en-US"/>
        </w:rPr>
        <w:t>d</w:t>
      </w:r>
      <w:r w:rsidRPr="0037605E">
        <w:rPr>
          <w:color w:val="000000"/>
          <w:sz w:val="27"/>
          <w:szCs w:val="27"/>
          <w:shd w:val="clear" w:color="auto" w:fill="FFFFFF"/>
        </w:rPr>
        <w:t xml:space="preserve">(x) είναι η ευθεία ψ=…..   </w:t>
      </w:r>
    </w:p>
    <w:p w:rsidR="0037605E" w:rsidRPr="0037605E" w:rsidRDefault="0037605E" w:rsidP="0037605E">
      <w:pPr>
        <w:ind w:left="-284"/>
        <w:rPr>
          <w:color w:val="000000"/>
          <w:sz w:val="27"/>
          <w:szCs w:val="27"/>
          <w:shd w:val="clear" w:color="auto" w:fill="FFFFFF"/>
        </w:rPr>
      </w:pPr>
      <w:r w:rsidRPr="0037605E">
        <w:rPr>
          <w:color w:val="000000"/>
          <w:sz w:val="27"/>
          <w:szCs w:val="27"/>
          <w:shd w:val="clear" w:color="auto" w:fill="FFFFFF"/>
        </w:rPr>
        <w:t xml:space="preserve">   </w:t>
      </w:r>
    </w:p>
    <w:p w:rsidR="0037605E" w:rsidRPr="0037605E" w:rsidRDefault="0037605E" w:rsidP="0037605E">
      <w:pPr>
        <w:pStyle w:val="a8"/>
        <w:numPr>
          <w:ilvl w:val="0"/>
          <w:numId w:val="13"/>
        </w:numPr>
        <w:ind w:left="0" w:hanging="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Η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παράσταση της </w:t>
      </w:r>
      <w:r>
        <w:rPr>
          <w:color w:val="000000"/>
          <w:sz w:val="27"/>
          <w:szCs w:val="27"/>
          <w:shd w:val="clear" w:color="auto" w:fill="FFFFFF"/>
          <w:lang w:val="en-US"/>
        </w:rPr>
        <w:t>d</w:t>
      </w:r>
      <w:r w:rsidRPr="00581E9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)=2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  <w:vertAlign w:val="superscript"/>
        </w:rPr>
        <w:t>+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k</w:t>
      </w:r>
      <w:r w:rsidRPr="00581E9E">
        <w:rPr>
          <w:color w:val="000000"/>
          <w:sz w:val="27"/>
          <w:szCs w:val="27"/>
          <w:shd w:val="clear" w:color="auto" w:fill="FFFFFF"/>
        </w:rPr>
        <w:t>+</w:t>
      </w:r>
      <w:r>
        <w:rPr>
          <w:color w:val="000000"/>
          <w:sz w:val="27"/>
          <w:szCs w:val="27"/>
          <w:shd w:val="clear" w:color="auto" w:fill="FFFFFF"/>
          <w:lang w:val="en-US"/>
        </w:rPr>
        <w:t>c</w:t>
      </w:r>
      <w:r>
        <w:rPr>
          <w:color w:val="000000"/>
          <w:sz w:val="27"/>
          <w:szCs w:val="27"/>
          <w:shd w:val="clear" w:color="auto" w:fill="FFFFFF"/>
        </w:rPr>
        <w:t xml:space="preserve">  (αν</w:t>
      </w:r>
      <w:r w:rsidRPr="0037605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  <w:lang w:val="en-US"/>
        </w:rPr>
        <w:t>k</w:t>
      </w:r>
      <w:r>
        <w:rPr>
          <w:color w:val="000000"/>
          <w:sz w:val="27"/>
          <w:szCs w:val="27"/>
          <w:shd w:val="clear" w:color="auto" w:fill="FFFFFF"/>
        </w:rPr>
        <w:t>&lt;</w:t>
      </w:r>
      <w:r w:rsidRPr="0037605E">
        <w:rPr>
          <w:color w:val="000000"/>
          <w:sz w:val="27"/>
          <w:szCs w:val="27"/>
          <w:shd w:val="clear" w:color="auto" w:fill="FFFFFF"/>
        </w:rPr>
        <w:t>0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  <w:lang w:val="en-US"/>
        </w:rPr>
        <w:t>c</w:t>
      </w:r>
      <w:r w:rsidRPr="0037605E">
        <w:rPr>
          <w:color w:val="000000"/>
          <w:sz w:val="27"/>
          <w:szCs w:val="27"/>
          <w:shd w:val="clear" w:color="auto" w:fill="FFFFFF"/>
        </w:rPr>
        <w:t xml:space="preserve">&gt;0) </w:t>
      </w:r>
      <w:r>
        <w:rPr>
          <w:color w:val="000000"/>
          <w:sz w:val="27"/>
          <w:szCs w:val="27"/>
          <w:shd w:val="clear" w:color="auto" w:fill="FFFFFF"/>
        </w:rPr>
        <w:t xml:space="preserve">προκύπτει από την ……………………. μετατόπιση της </w:t>
      </w:r>
      <w:r>
        <w:rPr>
          <w:color w:val="000000"/>
          <w:sz w:val="27"/>
          <w:szCs w:val="27"/>
          <w:shd w:val="clear" w:color="auto" w:fill="FFFFFF"/>
          <w:lang w:val="en-US"/>
        </w:rPr>
        <w:t>f</w:t>
      </w:r>
      <w:r w:rsidRPr="00581E9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)=2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>
        <w:rPr>
          <w:color w:val="000000"/>
          <w:sz w:val="27"/>
          <w:szCs w:val="27"/>
          <w:shd w:val="clear" w:color="auto" w:fill="FFFFFF"/>
        </w:rPr>
        <w:t xml:space="preserve">  κατά …….. μονάδες προς τα ………… και από την ……………….. κατά …………….  προς τα …………. .              </w:t>
      </w:r>
    </w:p>
    <w:p w:rsidR="0037605E" w:rsidRPr="00473747" w:rsidRDefault="0037605E" w:rsidP="008625F0">
      <w:pPr>
        <w:rPr>
          <w:color w:val="000000"/>
          <w:sz w:val="27"/>
          <w:szCs w:val="27"/>
          <w:shd w:val="clear" w:color="auto" w:fill="FFFFFF"/>
        </w:rPr>
      </w:pPr>
      <w:r w:rsidRPr="008625F0">
        <w:rPr>
          <w:color w:val="000000"/>
          <w:sz w:val="27"/>
          <w:szCs w:val="27"/>
          <w:shd w:val="clear" w:color="auto" w:fill="FFFFFF"/>
        </w:rPr>
        <w:t>Η οριζόντια ασ</w:t>
      </w:r>
      <w:r w:rsidR="008625F0">
        <w:rPr>
          <w:color w:val="000000"/>
          <w:sz w:val="27"/>
          <w:szCs w:val="27"/>
          <w:shd w:val="clear" w:color="auto" w:fill="FFFFFF"/>
        </w:rPr>
        <w:t xml:space="preserve">ύμπτωτη της </w:t>
      </w:r>
      <w:proofErr w:type="spellStart"/>
      <w:r w:rsidR="008625F0"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 w:rsidR="008625F0">
        <w:rPr>
          <w:color w:val="000000"/>
          <w:sz w:val="27"/>
          <w:szCs w:val="27"/>
          <w:shd w:val="clear" w:color="auto" w:fill="FFFFFF"/>
        </w:rPr>
        <w:t xml:space="preserve">, παράστασης της </w:t>
      </w:r>
      <w:r w:rsidR="008625F0">
        <w:rPr>
          <w:color w:val="000000"/>
          <w:sz w:val="27"/>
          <w:szCs w:val="27"/>
          <w:shd w:val="clear" w:color="auto" w:fill="FFFFFF"/>
          <w:lang w:val="en-US"/>
        </w:rPr>
        <w:t>d</w:t>
      </w:r>
      <w:r w:rsidRPr="008625F0">
        <w:rPr>
          <w:color w:val="000000"/>
          <w:sz w:val="27"/>
          <w:szCs w:val="27"/>
          <w:shd w:val="clear" w:color="auto" w:fill="FFFFFF"/>
        </w:rPr>
        <w:t>(x) είναι η ευθεία ψ=…..</w:t>
      </w:r>
    </w:p>
    <w:p w:rsidR="008625F0" w:rsidRPr="00473747" w:rsidRDefault="008625F0" w:rsidP="008625F0">
      <w:pPr>
        <w:rPr>
          <w:color w:val="000000"/>
          <w:sz w:val="27"/>
          <w:szCs w:val="27"/>
          <w:shd w:val="clear" w:color="auto" w:fill="FFFFFF"/>
        </w:rPr>
      </w:pPr>
    </w:p>
    <w:p w:rsidR="008625F0" w:rsidRPr="0037605E" w:rsidRDefault="008625F0" w:rsidP="008625F0">
      <w:pPr>
        <w:pStyle w:val="a8"/>
        <w:numPr>
          <w:ilvl w:val="0"/>
          <w:numId w:val="13"/>
        </w:numPr>
        <w:ind w:left="0" w:hanging="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Η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παράσταση της </w:t>
      </w:r>
      <w:r>
        <w:rPr>
          <w:color w:val="000000"/>
          <w:sz w:val="27"/>
          <w:szCs w:val="27"/>
          <w:shd w:val="clear" w:color="auto" w:fill="FFFFFF"/>
          <w:lang w:val="en-US"/>
        </w:rPr>
        <w:t>d</w:t>
      </w:r>
      <w:r w:rsidRPr="00581E9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)=2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  <w:vertAlign w:val="superscript"/>
        </w:rPr>
        <w:t>+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k</w:t>
      </w:r>
      <w:r w:rsidRPr="00581E9E">
        <w:rPr>
          <w:color w:val="000000"/>
          <w:sz w:val="27"/>
          <w:szCs w:val="27"/>
          <w:shd w:val="clear" w:color="auto" w:fill="FFFFFF"/>
        </w:rPr>
        <w:t>+</w:t>
      </w:r>
      <w:r>
        <w:rPr>
          <w:color w:val="000000"/>
          <w:sz w:val="27"/>
          <w:szCs w:val="27"/>
          <w:shd w:val="clear" w:color="auto" w:fill="FFFFFF"/>
          <w:lang w:val="en-US"/>
        </w:rPr>
        <w:t>c</w:t>
      </w:r>
      <w:r>
        <w:rPr>
          <w:color w:val="000000"/>
          <w:sz w:val="27"/>
          <w:szCs w:val="27"/>
          <w:shd w:val="clear" w:color="auto" w:fill="FFFFFF"/>
        </w:rPr>
        <w:t xml:space="preserve">  (αν</w:t>
      </w:r>
      <w:r w:rsidRPr="0037605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  <w:lang w:val="en-US"/>
        </w:rPr>
        <w:t>k</w:t>
      </w:r>
      <w:r w:rsidRPr="008625F0">
        <w:rPr>
          <w:color w:val="000000"/>
          <w:sz w:val="27"/>
          <w:szCs w:val="27"/>
          <w:shd w:val="clear" w:color="auto" w:fill="FFFFFF"/>
        </w:rPr>
        <w:t>&gt;</w:t>
      </w:r>
      <w:r w:rsidRPr="0037605E">
        <w:rPr>
          <w:color w:val="000000"/>
          <w:sz w:val="27"/>
          <w:szCs w:val="27"/>
          <w:shd w:val="clear" w:color="auto" w:fill="FFFFFF"/>
        </w:rPr>
        <w:t>0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  <w:lang w:val="en-US"/>
        </w:rPr>
        <w:t>c</w:t>
      </w:r>
      <w:r w:rsidRPr="008625F0">
        <w:rPr>
          <w:color w:val="000000"/>
          <w:sz w:val="27"/>
          <w:szCs w:val="27"/>
          <w:shd w:val="clear" w:color="auto" w:fill="FFFFFF"/>
        </w:rPr>
        <w:t>&lt;</w:t>
      </w:r>
      <w:r w:rsidRPr="0037605E">
        <w:rPr>
          <w:color w:val="000000"/>
          <w:sz w:val="27"/>
          <w:szCs w:val="27"/>
          <w:shd w:val="clear" w:color="auto" w:fill="FFFFFF"/>
        </w:rPr>
        <w:t xml:space="preserve">0) </w:t>
      </w:r>
      <w:r>
        <w:rPr>
          <w:color w:val="000000"/>
          <w:sz w:val="27"/>
          <w:szCs w:val="27"/>
          <w:shd w:val="clear" w:color="auto" w:fill="FFFFFF"/>
        </w:rPr>
        <w:t xml:space="preserve">προκύπτει από την ……………………. μετατόπιση της </w:t>
      </w:r>
      <w:r>
        <w:rPr>
          <w:color w:val="000000"/>
          <w:sz w:val="27"/>
          <w:szCs w:val="27"/>
          <w:shd w:val="clear" w:color="auto" w:fill="FFFFFF"/>
          <w:lang w:val="en-US"/>
        </w:rPr>
        <w:t>f</w:t>
      </w:r>
      <w:r w:rsidRPr="00581E9E">
        <w:rPr>
          <w:color w:val="000000"/>
          <w:sz w:val="27"/>
          <w:szCs w:val="27"/>
          <w:shd w:val="clear" w:color="auto" w:fill="FFFFFF"/>
        </w:rPr>
        <w:t>(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581E9E">
        <w:rPr>
          <w:color w:val="000000"/>
          <w:sz w:val="27"/>
          <w:szCs w:val="27"/>
          <w:shd w:val="clear" w:color="auto" w:fill="FFFFFF"/>
        </w:rPr>
        <w:t>)=2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>
        <w:rPr>
          <w:color w:val="000000"/>
          <w:sz w:val="27"/>
          <w:szCs w:val="27"/>
          <w:shd w:val="clear" w:color="auto" w:fill="FFFFFF"/>
        </w:rPr>
        <w:t xml:space="preserve">  κατά …….. μονάδες προς τα ………… και από την ……………….. κατά …………….  προς τα …………. .              </w:t>
      </w:r>
    </w:p>
    <w:p w:rsidR="008625F0" w:rsidRPr="008625F0" w:rsidRDefault="008625F0" w:rsidP="008625F0">
      <w:pPr>
        <w:rPr>
          <w:color w:val="000000"/>
          <w:sz w:val="27"/>
          <w:szCs w:val="27"/>
          <w:shd w:val="clear" w:color="auto" w:fill="FFFFFF"/>
        </w:rPr>
      </w:pPr>
      <w:r w:rsidRPr="008625F0">
        <w:rPr>
          <w:color w:val="000000"/>
          <w:sz w:val="27"/>
          <w:szCs w:val="27"/>
          <w:shd w:val="clear" w:color="auto" w:fill="FFFFFF"/>
        </w:rPr>
        <w:t>Η οριζόντια ασ</w:t>
      </w:r>
      <w:r>
        <w:rPr>
          <w:color w:val="000000"/>
          <w:sz w:val="27"/>
          <w:szCs w:val="27"/>
          <w:shd w:val="clear" w:color="auto" w:fill="FFFFFF"/>
        </w:rPr>
        <w:t xml:space="preserve">ύμπτωτη της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παράστασης της </w:t>
      </w:r>
      <w:r>
        <w:rPr>
          <w:color w:val="000000"/>
          <w:sz w:val="27"/>
          <w:szCs w:val="27"/>
          <w:shd w:val="clear" w:color="auto" w:fill="FFFFFF"/>
          <w:lang w:val="en-US"/>
        </w:rPr>
        <w:t>d</w:t>
      </w:r>
      <w:r w:rsidRPr="008625F0">
        <w:rPr>
          <w:color w:val="000000"/>
          <w:sz w:val="27"/>
          <w:szCs w:val="27"/>
          <w:shd w:val="clear" w:color="auto" w:fill="FFFFFF"/>
        </w:rPr>
        <w:t>(x) είναι η ευθεία ψ=…..</w:t>
      </w:r>
    </w:p>
    <w:p w:rsidR="0037605E" w:rsidRDefault="0037605E" w:rsidP="008625F0">
      <w:pPr>
        <w:rPr>
          <w:color w:val="000000"/>
          <w:sz w:val="27"/>
          <w:szCs w:val="27"/>
          <w:shd w:val="clear" w:color="auto" w:fill="FFFFFF"/>
        </w:rPr>
      </w:pPr>
    </w:p>
    <w:p w:rsidR="001D1C42" w:rsidRDefault="001D1C42" w:rsidP="008625F0">
      <w:pPr>
        <w:rPr>
          <w:b/>
          <w:color w:val="000000"/>
          <w:sz w:val="27"/>
          <w:szCs w:val="27"/>
          <w:shd w:val="clear" w:color="auto" w:fill="FFFFFF"/>
        </w:rPr>
      </w:pPr>
    </w:p>
    <w:p w:rsidR="001D1C42" w:rsidRDefault="001D1C42" w:rsidP="008625F0">
      <w:pPr>
        <w:rPr>
          <w:b/>
          <w:color w:val="000000"/>
          <w:sz w:val="27"/>
          <w:szCs w:val="27"/>
          <w:shd w:val="clear" w:color="auto" w:fill="FFFFFF"/>
        </w:rPr>
      </w:pPr>
    </w:p>
    <w:p w:rsidR="001D1C42" w:rsidRDefault="001D1C42" w:rsidP="008625F0">
      <w:pPr>
        <w:rPr>
          <w:b/>
          <w:color w:val="000000"/>
          <w:sz w:val="27"/>
          <w:szCs w:val="27"/>
          <w:shd w:val="clear" w:color="auto" w:fill="FFFFFF"/>
        </w:rPr>
      </w:pPr>
    </w:p>
    <w:p w:rsidR="00804D08" w:rsidRDefault="008625F0" w:rsidP="008625F0">
      <w:pPr>
        <w:rPr>
          <w:color w:val="000000"/>
          <w:sz w:val="27"/>
          <w:szCs w:val="27"/>
          <w:shd w:val="clear" w:color="auto" w:fill="FFFFFF"/>
        </w:rPr>
      </w:pPr>
      <w:r w:rsidRPr="008625F0">
        <w:rPr>
          <w:b/>
          <w:color w:val="000000"/>
          <w:sz w:val="27"/>
          <w:szCs w:val="27"/>
          <w:shd w:val="clear" w:color="auto" w:fill="FFFFFF"/>
        </w:rPr>
        <w:t>Παρατηρούμε ότι 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8625F0" w:rsidRDefault="008625F0" w:rsidP="00804D08">
      <w:pPr>
        <w:pStyle w:val="a8"/>
        <w:numPr>
          <w:ilvl w:val="0"/>
          <w:numId w:val="14"/>
        </w:numPr>
        <w:rPr>
          <w:color w:val="000000"/>
          <w:sz w:val="27"/>
          <w:szCs w:val="27"/>
          <w:shd w:val="clear" w:color="auto" w:fill="FFFFFF"/>
        </w:rPr>
      </w:pPr>
      <w:r w:rsidRPr="00804D08">
        <w:rPr>
          <w:color w:val="000000"/>
          <w:sz w:val="27"/>
          <w:szCs w:val="27"/>
          <w:shd w:val="clear" w:color="auto" w:fill="FFFFFF"/>
        </w:rPr>
        <w:t xml:space="preserve">Η οριζόντια ασύμπτωτη της </w:t>
      </w:r>
      <w:proofErr w:type="spellStart"/>
      <w:r w:rsidRPr="00804D08"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 w:rsidRPr="00804D08">
        <w:rPr>
          <w:color w:val="000000"/>
          <w:sz w:val="27"/>
          <w:szCs w:val="27"/>
          <w:shd w:val="clear" w:color="auto" w:fill="FFFFFF"/>
        </w:rPr>
        <w:t>. παράστασης μιας εκθετικής συνάρτησης δεν μεταβάλλεται όταν την μετατοπίζουμε ……………… .</w:t>
      </w:r>
    </w:p>
    <w:p w:rsidR="00804D08" w:rsidRPr="00804D08" w:rsidRDefault="00804D08" w:rsidP="00804D08">
      <w:pPr>
        <w:pStyle w:val="a8"/>
        <w:numPr>
          <w:ilvl w:val="0"/>
          <w:numId w:val="14"/>
        </w:num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Η μονοτονία των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>
        <w:rPr>
          <w:color w:val="000000"/>
          <w:sz w:val="27"/>
          <w:szCs w:val="27"/>
          <w:shd w:val="clear" w:color="auto" w:fill="FFFFFF"/>
        </w:rPr>
        <w:t>. παραστάσεων των εκθετικών συναρτήσεων δεν  μεταβάλλεται όταν τις μετατοπίζουμε ……………….. ή ………………….. .</w:t>
      </w:r>
    </w:p>
    <w:p w:rsidR="008625F0" w:rsidRPr="008625F0" w:rsidRDefault="008625F0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8625F0" w:rsidRPr="00473747" w:rsidRDefault="008625F0" w:rsidP="008625F0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drawing>
          <wp:anchor distT="0" distB="0" distL="114300" distR="114300" simplePos="0" relativeHeight="251701248" behindDoc="1" locked="0" layoutInCell="1" allowOverlap="1" wp14:anchorId="4596F664" wp14:editId="4B773E0F">
            <wp:simplePos x="0" y="0"/>
            <wp:positionH relativeFrom="column">
              <wp:posOffset>3181350</wp:posOffset>
            </wp:positionH>
            <wp:positionV relativeFrom="paragraph">
              <wp:posOffset>193675</wp:posOffset>
            </wp:positionV>
            <wp:extent cx="3333750" cy="1919605"/>
            <wp:effectExtent l="0" t="0" r="0" b="4445"/>
            <wp:wrapThrough wrapText="bothSides">
              <wp:wrapPolygon edited="0">
                <wp:start x="0" y="0"/>
                <wp:lineTo x="0" y="21436"/>
                <wp:lineTo x="21477" y="21436"/>
                <wp:lineTo x="21477" y="0"/>
                <wp:lineTo x="0" y="0"/>
              </wp:wrapPolygon>
            </wp:wrapThrough>
            <wp:docPr id="45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4EC89.tmp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  <w:shd w:val="clear" w:color="auto" w:fill="FFFFFF"/>
        </w:rPr>
        <w:t xml:space="preserve">Ανοίξτε το αρχείο : </w:t>
      </w:r>
    </w:p>
    <w:p w:rsidR="008625F0" w:rsidRPr="008625F0" w:rsidRDefault="008625F0" w:rsidP="008625F0">
      <w:pPr>
        <w:rPr>
          <w:color w:val="FF0000"/>
          <w:sz w:val="27"/>
          <w:szCs w:val="27"/>
          <w:shd w:val="clear" w:color="auto" w:fill="FFFFFF"/>
        </w:rPr>
      </w:pPr>
      <w:r w:rsidRPr="008625F0">
        <w:rPr>
          <w:color w:val="FF0000"/>
          <w:sz w:val="27"/>
          <w:szCs w:val="27"/>
          <w:shd w:val="clear" w:color="auto" w:fill="FFFFFF"/>
        </w:rPr>
        <w:t>«αντίθετες  εκθετικές συναρτήσεις.</w:t>
      </w:r>
      <w:proofErr w:type="spellStart"/>
      <w:r w:rsidRPr="008625F0">
        <w:rPr>
          <w:color w:val="FF0000"/>
          <w:sz w:val="27"/>
          <w:szCs w:val="27"/>
          <w:shd w:val="clear" w:color="auto" w:fill="FFFFFF"/>
          <w:lang w:val="en-US"/>
        </w:rPr>
        <w:t>ggb</w:t>
      </w:r>
      <w:proofErr w:type="spellEnd"/>
      <w:r w:rsidRPr="008625F0">
        <w:rPr>
          <w:color w:val="FF0000"/>
          <w:sz w:val="27"/>
          <w:szCs w:val="27"/>
          <w:shd w:val="clear" w:color="auto" w:fill="FFFFFF"/>
        </w:rPr>
        <w:t>»</w:t>
      </w:r>
    </w:p>
    <w:p w:rsidR="008625F0" w:rsidRDefault="008625F0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8625F0" w:rsidRDefault="008625F0" w:rsidP="008625F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Δίνονται οι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παραστάσεις των αντίθετων συναρτήσεων </w:t>
      </w:r>
      <w:r w:rsidR="00804D08">
        <w:rPr>
          <w:color w:val="000000"/>
          <w:sz w:val="27"/>
          <w:szCs w:val="27"/>
          <w:shd w:val="clear" w:color="auto" w:fill="FFFFFF"/>
          <w:lang w:val="en-US"/>
        </w:rPr>
        <w:t>f</w:t>
      </w:r>
      <w:r w:rsidR="00804D08" w:rsidRPr="00804D08">
        <w:rPr>
          <w:color w:val="000000"/>
          <w:sz w:val="27"/>
          <w:szCs w:val="27"/>
          <w:shd w:val="clear" w:color="auto" w:fill="FFFFFF"/>
        </w:rPr>
        <w:t>(</w:t>
      </w:r>
      <w:r w:rsidR="00804D08"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="00804D08" w:rsidRPr="00804D08">
        <w:rPr>
          <w:color w:val="000000"/>
          <w:sz w:val="27"/>
          <w:szCs w:val="27"/>
          <w:shd w:val="clear" w:color="auto" w:fill="FFFFFF"/>
        </w:rPr>
        <w:t>) =</w:t>
      </w:r>
      <w:r w:rsidR="00804D08">
        <w:rPr>
          <w:color w:val="000000"/>
          <w:sz w:val="27"/>
          <w:szCs w:val="27"/>
          <w:shd w:val="clear" w:color="auto" w:fill="FFFFFF"/>
        </w:rPr>
        <w:t xml:space="preserve"> α</w:t>
      </w:r>
      <w:r w:rsidR="00804D08">
        <w:rPr>
          <w:color w:val="000000"/>
          <w:sz w:val="27"/>
          <w:szCs w:val="27"/>
          <w:shd w:val="clear" w:color="auto" w:fill="FFFFFF"/>
          <w:vertAlign w:val="superscript"/>
        </w:rPr>
        <w:t>χ</w:t>
      </w:r>
      <w:r w:rsidR="00804D08" w:rsidRPr="00804D08">
        <w:rPr>
          <w:color w:val="000000"/>
          <w:sz w:val="27"/>
          <w:szCs w:val="27"/>
          <w:shd w:val="clear" w:color="auto" w:fill="FFFFFF"/>
        </w:rPr>
        <w:t xml:space="preserve">   </w:t>
      </w:r>
      <w:r w:rsidR="00804D08">
        <w:rPr>
          <w:color w:val="000000"/>
          <w:sz w:val="27"/>
          <w:szCs w:val="27"/>
          <w:shd w:val="clear" w:color="auto" w:fill="FFFFFF"/>
          <w:lang w:val="en-US"/>
        </w:rPr>
        <w:t>g</w:t>
      </w:r>
      <w:r w:rsidR="00804D08" w:rsidRPr="00804D08">
        <w:rPr>
          <w:color w:val="000000"/>
          <w:sz w:val="27"/>
          <w:szCs w:val="27"/>
          <w:shd w:val="clear" w:color="auto" w:fill="FFFFFF"/>
        </w:rPr>
        <w:t>(</w:t>
      </w:r>
      <w:r w:rsidR="00804D08"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="00804D08" w:rsidRPr="00804D08">
        <w:rPr>
          <w:color w:val="000000"/>
          <w:sz w:val="27"/>
          <w:szCs w:val="27"/>
          <w:shd w:val="clear" w:color="auto" w:fill="FFFFFF"/>
        </w:rPr>
        <w:t xml:space="preserve">) </w:t>
      </w:r>
      <w:r w:rsidR="00804D08">
        <w:rPr>
          <w:color w:val="000000"/>
          <w:sz w:val="27"/>
          <w:szCs w:val="27"/>
          <w:shd w:val="clear" w:color="auto" w:fill="FFFFFF"/>
        </w:rPr>
        <w:t>= -α</w:t>
      </w:r>
      <w:r w:rsidR="00804D08">
        <w:rPr>
          <w:color w:val="000000"/>
          <w:sz w:val="27"/>
          <w:szCs w:val="27"/>
          <w:shd w:val="clear" w:color="auto" w:fill="FFFFFF"/>
          <w:vertAlign w:val="superscript"/>
        </w:rPr>
        <w:t>χ</w:t>
      </w:r>
      <w:r w:rsidR="00804D08"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804D08" w:rsidRDefault="00804D08" w:rsidP="008625F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Με τον δρομέα μπορείτε να μεταβάλλεται την τιμή του α.</w:t>
      </w:r>
    </w:p>
    <w:p w:rsidR="00804D08" w:rsidRDefault="00804D08" w:rsidP="00804D08">
      <w:pPr>
        <w:pStyle w:val="a8"/>
        <w:numPr>
          <w:ilvl w:val="0"/>
          <w:numId w:val="13"/>
        </w:numPr>
        <w:ind w:left="0"/>
        <w:rPr>
          <w:color w:val="000000"/>
          <w:sz w:val="27"/>
          <w:szCs w:val="27"/>
          <w:shd w:val="clear" w:color="auto" w:fill="FFFFFF"/>
        </w:rPr>
      </w:pPr>
      <w:r w:rsidRPr="00804D08">
        <w:rPr>
          <w:color w:val="000000"/>
          <w:sz w:val="27"/>
          <w:szCs w:val="27"/>
          <w:shd w:val="clear" w:color="auto" w:fill="FFFFFF"/>
        </w:rPr>
        <w:t xml:space="preserve">Παρατηρήστε ότι οι </w:t>
      </w:r>
      <w:proofErr w:type="spellStart"/>
      <w:r w:rsidRPr="00804D08"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 w:rsidRPr="00804D08">
        <w:rPr>
          <w:color w:val="000000"/>
          <w:sz w:val="27"/>
          <w:szCs w:val="27"/>
          <w:shd w:val="clear" w:color="auto" w:fill="FFFFFF"/>
        </w:rPr>
        <w:t>. παραστάσεις τους είναι …………………… ως προς τον άξονα …… .</w:t>
      </w:r>
    </w:p>
    <w:p w:rsidR="00804D08" w:rsidRDefault="00804D08" w:rsidP="00804D08">
      <w:pPr>
        <w:pStyle w:val="a8"/>
        <w:numPr>
          <w:ilvl w:val="0"/>
          <w:numId w:val="13"/>
        </w:numPr>
        <w:ind w:left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Μονοτονία : Όταν η μία είναι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 …………. η άλλη είναι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……………… </w:t>
      </w:r>
    </w:p>
    <w:p w:rsidR="00804D08" w:rsidRPr="00804D08" w:rsidRDefault="00804D08" w:rsidP="00804D08">
      <w:pPr>
        <w:pStyle w:val="a8"/>
        <w:ind w:left="0"/>
        <w:rPr>
          <w:color w:val="000000"/>
          <w:sz w:val="27"/>
          <w:szCs w:val="27"/>
          <w:shd w:val="clear" w:color="auto" w:fill="FFFFFF"/>
        </w:rPr>
      </w:pPr>
    </w:p>
    <w:p w:rsidR="008625F0" w:rsidRPr="008625F0" w:rsidRDefault="008625F0" w:rsidP="008625F0">
      <w:pPr>
        <w:rPr>
          <w:color w:val="000000"/>
          <w:sz w:val="27"/>
          <w:szCs w:val="27"/>
          <w:shd w:val="clear" w:color="auto" w:fill="FFFFFF"/>
        </w:rPr>
      </w:pPr>
    </w:p>
    <w:p w:rsidR="008625F0" w:rsidRPr="00056DF1" w:rsidRDefault="00804D08" w:rsidP="00056DF1">
      <w:pPr>
        <w:pStyle w:val="a8"/>
        <w:numPr>
          <w:ilvl w:val="0"/>
          <w:numId w:val="15"/>
        </w:numPr>
        <w:ind w:left="0"/>
        <w:rPr>
          <w:b/>
          <w:i/>
          <w:color w:val="000000"/>
          <w:sz w:val="27"/>
          <w:szCs w:val="27"/>
          <w:shd w:val="clear" w:color="auto" w:fill="FFFFFF"/>
        </w:rPr>
      </w:pPr>
      <w:r w:rsidRPr="00056DF1">
        <w:rPr>
          <w:b/>
          <w:i/>
          <w:color w:val="000000"/>
          <w:sz w:val="27"/>
          <w:szCs w:val="27"/>
          <w:shd w:val="clear" w:color="auto" w:fill="FFFFFF"/>
        </w:rPr>
        <w:t xml:space="preserve">Η καλή γνώση των </w:t>
      </w:r>
      <w:proofErr w:type="spellStart"/>
      <w:r w:rsidRPr="00056DF1">
        <w:rPr>
          <w:b/>
          <w:i/>
          <w:color w:val="000000"/>
          <w:sz w:val="27"/>
          <w:szCs w:val="27"/>
          <w:shd w:val="clear" w:color="auto" w:fill="FFFFFF"/>
        </w:rPr>
        <w:t>γρ</w:t>
      </w:r>
      <w:proofErr w:type="spellEnd"/>
      <w:r w:rsidRPr="00056DF1">
        <w:rPr>
          <w:b/>
          <w:i/>
          <w:color w:val="000000"/>
          <w:sz w:val="27"/>
          <w:szCs w:val="27"/>
          <w:shd w:val="clear" w:color="auto" w:fill="FFFFFF"/>
        </w:rPr>
        <w:t>. παραστάσεων των εκθετικών συναρτήσεων μπορεί συχνά να μας βοηθήσει στην (γραφική) επίλυση εξισώσεων ή ανισώσεων :</w:t>
      </w:r>
    </w:p>
    <w:p w:rsidR="00804D08" w:rsidRDefault="003140D6" w:rsidP="00804D08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drawing>
          <wp:anchor distT="0" distB="0" distL="114300" distR="114300" simplePos="0" relativeHeight="251703296" behindDoc="1" locked="0" layoutInCell="1" allowOverlap="1" wp14:anchorId="21A9DCA0" wp14:editId="0C819E8D">
            <wp:simplePos x="0" y="0"/>
            <wp:positionH relativeFrom="column">
              <wp:posOffset>2152650</wp:posOffset>
            </wp:positionH>
            <wp:positionV relativeFrom="paragraph">
              <wp:posOffset>64770</wp:posOffset>
            </wp:positionV>
            <wp:extent cx="4362450" cy="2781300"/>
            <wp:effectExtent l="0" t="0" r="0" b="0"/>
            <wp:wrapThrough wrapText="bothSides">
              <wp:wrapPolygon edited="0">
                <wp:start x="0" y="0"/>
                <wp:lineTo x="0" y="21452"/>
                <wp:lineTo x="21506" y="21452"/>
                <wp:lineTo x="21506" y="0"/>
                <wp:lineTo x="0" y="0"/>
              </wp:wrapPolygon>
            </wp:wrapThrough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4448F.tmp"/>
                    <pic:cNvPicPr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D08" w:rsidRPr="003140D6" w:rsidRDefault="00804D08" w:rsidP="00804D08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Να λυθεί η εξίσωση : </w:t>
      </w:r>
      <w:r w:rsidR="003140D6">
        <w:rPr>
          <w:color w:val="000000"/>
          <w:sz w:val="27"/>
          <w:szCs w:val="27"/>
          <w:shd w:val="clear" w:color="auto" w:fill="FFFFFF"/>
        </w:rPr>
        <w:t>3</w:t>
      </w:r>
      <w:r w:rsidR="003140D6">
        <w:rPr>
          <w:color w:val="000000"/>
          <w:sz w:val="27"/>
          <w:szCs w:val="27"/>
          <w:shd w:val="clear" w:color="auto" w:fill="FFFFFF"/>
          <w:vertAlign w:val="superscript"/>
        </w:rPr>
        <w:t>χ-2</w:t>
      </w:r>
      <w:r w:rsidR="003140D6">
        <w:rPr>
          <w:color w:val="000000"/>
          <w:sz w:val="27"/>
          <w:szCs w:val="27"/>
          <w:shd w:val="clear" w:color="auto" w:fill="FFFFFF"/>
        </w:rPr>
        <w:t>=9</w:t>
      </w:r>
      <w:r w:rsidR="003140D6" w:rsidRPr="003140D6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3140D6" w:rsidRPr="00473747" w:rsidRDefault="003140D6" w:rsidP="003140D6">
      <w:pPr>
        <w:rPr>
          <w:color w:val="000000"/>
          <w:sz w:val="27"/>
          <w:szCs w:val="27"/>
          <w:shd w:val="clear" w:color="auto" w:fill="FFFFFF"/>
        </w:rPr>
      </w:pPr>
    </w:p>
    <w:p w:rsidR="003140D6" w:rsidRPr="00473747" w:rsidRDefault="003140D6" w:rsidP="003140D6">
      <w:pPr>
        <w:rPr>
          <w:color w:val="000000"/>
          <w:sz w:val="27"/>
          <w:szCs w:val="27"/>
          <w:shd w:val="clear" w:color="auto" w:fill="FFFFFF"/>
        </w:rPr>
      </w:pPr>
    </w:p>
    <w:p w:rsidR="003140D6" w:rsidRPr="00473747" w:rsidRDefault="003140D6" w:rsidP="003140D6">
      <w:pPr>
        <w:rPr>
          <w:color w:val="000000"/>
          <w:sz w:val="27"/>
          <w:szCs w:val="27"/>
          <w:shd w:val="clear" w:color="auto" w:fill="FFFFFF"/>
        </w:rPr>
      </w:pPr>
    </w:p>
    <w:p w:rsidR="003140D6" w:rsidRPr="00473747" w:rsidRDefault="003140D6" w:rsidP="003140D6">
      <w:pPr>
        <w:rPr>
          <w:color w:val="000000"/>
          <w:sz w:val="27"/>
          <w:szCs w:val="27"/>
          <w:shd w:val="clear" w:color="auto" w:fill="FFFFFF"/>
        </w:rPr>
      </w:pPr>
    </w:p>
    <w:p w:rsidR="003140D6" w:rsidRPr="00473747" w:rsidRDefault="003140D6" w:rsidP="003140D6">
      <w:pPr>
        <w:rPr>
          <w:color w:val="000000"/>
          <w:sz w:val="27"/>
          <w:szCs w:val="27"/>
          <w:shd w:val="clear" w:color="auto" w:fill="FFFFFF"/>
        </w:rPr>
      </w:pPr>
    </w:p>
    <w:p w:rsidR="003140D6" w:rsidRPr="003140D6" w:rsidRDefault="003140D6" w:rsidP="003140D6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Να λυθεί η ανίσωση : 3</w:t>
      </w:r>
      <w:r>
        <w:rPr>
          <w:color w:val="000000"/>
          <w:sz w:val="27"/>
          <w:szCs w:val="27"/>
          <w:shd w:val="clear" w:color="auto" w:fill="FFFFFF"/>
          <w:vertAlign w:val="superscript"/>
        </w:rPr>
        <w:t>χ-2</w:t>
      </w:r>
      <w:r>
        <w:rPr>
          <w:color w:val="000000"/>
          <w:sz w:val="27"/>
          <w:szCs w:val="27"/>
          <w:shd w:val="clear" w:color="auto" w:fill="FFFFFF"/>
        </w:rPr>
        <w:t>&gt;9</w:t>
      </w:r>
    </w:p>
    <w:p w:rsidR="003140D6" w:rsidRPr="003140D6" w:rsidRDefault="003140D6" w:rsidP="003140D6">
      <w:pPr>
        <w:rPr>
          <w:color w:val="000000"/>
          <w:sz w:val="27"/>
          <w:szCs w:val="27"/>
          <w:shd w:val="clear" w:color="auto" w:fill="FFFFFF"/>
        </w:rPr>
      </w:pPr>
    </w:p>
    <w:p w:rsidR="003140D6" w:rsidRPr="003140D6" w:rsidRDefault="003140D6" w:rsidP="00804D08">
      <w:pPr>
        <w:rPr>
          <w:color w:val="000000"/>
          <w:sz w:val="27"/>
          <w:szCs w:val="27"/>
          <w:shd w:val="clear" w:color="auto" w:fill="FFFFFF"/>
        </w:rPr>
      </w:pPr>
    </w:p>
    <w:p w:rsidR="008625F0" w:rsidRPr="008625F0" w:rsidRDefault="008625F0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8625F0" w:rsidRPr="008625F0" w:rsidRDefault="008625F0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8625F0" w:rsidRPr="008625F0" w:rsidRDefault="008625F0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8625F0" w:rsidRPr="00473747" w:rsidRDefault="008625F0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056DF1" w:rsidRPr="00783D99" w:rsidRDefault="00783D99" w:rsidP="00734080">
      <w:pPr>
        <w:rPr>
          <w:b/>
          <w:color w:val="000000"/>
          <w:sz w:val="27"/>
          <w:szCs w:val="27"/>
          <w:u w:val="single"/>
          <w:shd w:val="clear" w:color="auto" w:fill="FFFFFF"/>
        </w:rPr>
      </w:pPr>
      <w:r w:rsidRPr="00783D99">
        <w:rPr>
          <w:b/>
          <w:color w:val="000000"/>
          <w:sz w:val="27"/>
          <w:szCs w:val="27"/>
          <w:u w:val="single"/>
          <w:shd w:val="clear" w:color="auto" w:fill="FFFFFF"/>
        </w:rPr>
        <w:t>Εργασίες για το σπίτι:</w:t>
      </w:r>
    </w:p>
    <w:p w:rsidR="00056DF1" w:rsidRPr="00056DF1" w:rsidRDefault="00056DF1" w:rsidP="00734080">
      <w:pPr>
        <w:rPr>
          <w:color w:val="000000"/>
          <w:sz w:val="27"/>
          <w:szCs w:val="27"/>
          <w:shd w:val="clear" w:color="auto" w:fill="FFFFFF"/>
        </w:rPr>
      </w:pPr>
      <w:r w:rsidRPr="00783D99">
        <w:rPr>
          <w:b/>
          <w:color w:val="000000"/>
          <w:sz w:val="27"/>
          <w:szCs w:val="27"/>
          <w:shd w:val="clear" w:color="auto" w:fill="FFFFFF"/>
        </w:rPr>
        <w:t>1.</w:t>
      </w:r>
      <w:r w:rsidRPr="00056DF1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Να κάνετε την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γρ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παράσταση των συναρτήσεων της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Ασκ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σελ. 170.</w:t>
      </w:r>
    </w:p>
    <w:p w:rsidR="003140D6" w:rsidRDefault="00056DF1" w:rsidP="00734080">
      <w:pPr>
        <w:rPr>
          <w:color w:val="000000"/>
          <w:sz w:val="27"/>
          <w:szCs w:val="27"/>
          <w:shd w:val="clear" w:color="auto" w:fill="FFFFFF"/>
        </w:rPr>
      </w:pPr>
      <w:r w:rsidRPr="00783D99">
        <w:rPr>
          <w:b/>
          <w:color w:val="000000"/>
          <w:sz w:val="27"/>
          <w:szCs w:val="27"/>
          <w:shd w:val="clear" w:color="auto" w:fill="FFFFFF"/>
        </w:rPr>
        <w:t>2.</w:t>
      </w:r>
      <w:r w:rsidR="00C12641">
        <w:rPr>
          <w:b/>
          <w:color w:val="000000"/>
          <w:sz w:val="27"/>
          <w:szCs w:val="27"/>
          <w:shd w:val="clear" w:color="auto" w:fill="FFFFFF"/>
        </w:rPr>
        <w:t xml:space="preserve"> </w:t>
      </w:r>
      <w:r w:rsidR="00734080">
        <w:rPr>
          <w:color w:val="000000"/>
          <w:sz w:val="27"/>
          <w:szCs w:val="27"/>
          <w:shd w:val="clear" w:color="auto" w:fill="FFFFFF"/>
        </w:rPr>
        <w:t xml:space="preserve">Με την βοήθεια του αρχείου </w:t>
      </w:r>
      <w:r w:rsidR="00734080" w:rsidRPr="00056DF1">
        <w:rPr>
          <w:color w:val="FF0000"/>
          <w:sz w:val="27"/>
          <w:szCs w:val="27"/>
          <w:shd w:val="clear" w:color="auto" w:fill="FFFFFF"/>
        </w:rPr>
        <w:t>«επίλυση εκθετικών εξισώσεων ανισώσεων.</w:t>
      </w:r>
      <w:proofErr w:type="spellStart"/>
      <w:r w:rsidR="00734080" w:rsidRPr="00056DF1">
        <w:rPr>
          <w:color w:val="FF0000"/>
          <w:sz w:val="27"/>
          <w:szCs w:val="27"/>
          <w:shd w:val="clear" w:color="auto" w:fill="FFFFFF"/>
          <w:lang w:val="en-US"/>
        </w:rPr>
        <w:t>ggb</w:t>
      </w:r>
      <w:proofErr w:type="spellEnd"/>
      <w:r w:rsidR="00734080">
        <w:rPr>
          <w:color w:val="000000"/>
          <w:sz w:val="27"/>
          <w:szCs w:val="27"/>
          <w:shd w:val="clear" w:color="auto" w:fill="FFFFFF"/>
        </w:rPr>
        <w:t>» να λύσετε τις εξισώσεις  και ανισώσεις:</w:t>
      </w:r>
    </w:p>
    <w:p w:rsidR="00734080" w:rsidRPr="00473747" w:rsidRDefault="00734080" w:rsidP="00734080">
      <w:pPr>
        <w:rPr>
          <w:color w:val="000000"/>
          <w:sz w:val="27"/>
          <w:szCs w:val="27"/>
          <w:shd w:val="clear" w:color="auto" w:fill="FFFFFF"/>
        </w:rPr>
      </w:pPr>
      <w:r w:rsidRPr="00EA16C0">
        <w:rPr>
          <w:b/>
          <w:color w:val="000000"/>
          <w:sz w:val="27"/>
          <w:szCs w:val="27"/>
          <w:shd w:val="clear" w:color="auto" w:fill="FFFFFF"/>
        </w:rPr>
        <w:t>α)</w:t>
      </w:r>
      <w:r>
        <w:rPr>
          <w:color w:val="000000"/>
          <w:sz w:val="27"/>
          <w:szCs w:val="27"/>
          <w:shd w:val="clear" w:color="auto" w:fill="FFFFFF"/>
        </w:rPr>
        <w:t xml:space="preserve">    </w:t>
      </w:r>
      <w:r w:rsidRPr="009878C3">
        <w:rPr>
          <w:color w:val="000000"/>
          <w:position w:val="-24"/>
          <w:sz w:val="27"/>
          <w:szCs w:val="27"/>
          <w:shd w:val="clear" w:color="auto" w:fill="FFFFFF"/>
        </w:rPr>
        <w:object w:dxaOrig="920" w:dyaOrig="639">
          <v:shape id="_x0000_i1062" type="#_x0000_t75" style="width:45.95pt;height:32.25pt" o:ole="">
            <v:imagedata r:id="rId98" o:title=""/>
          </v:shape>
          <o:OLEObject Type="Embed" ProgID="Equation.DSMT4" ShapeID="_x0000_i1062" DrawAspect="Content" ObjectID="_1677923767" r:id="rId99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       </w:t>
      </w:r>
      <w:r w:rsidRPr="00EA16C0">
        <w:rPr>
          <w:b/>
          <w:color w:val="000000"/>
          <w:sz w:val="27"/>
          <w:szCs w:val="27"/>
          <w:shd w:val="clear" w:color="auto" w:fill="FFFFFF"/>
        </w:rPr>
        <w:t>β)</w:t>
      </w:r>
      <w:r>
        <w:rPr>
          <w:color w:val="000000"/>
          <w:sz w:val="27"/>
          <w:szCs w:val="27"/>
          <w:shd w:val="clear" w:color="auto" w:fill="FFFFFF"/>
        </w:rPr>
        <w:t xml:space="preserve">   </w:t>
      </w:r>
      <w:r w:rsidRPr="009878C3">
        <w:rPr>
          <w:color w:val="000000"/>
          <w:position w:val="-6"/>
          <w:sz w:val="27"/>
          <w:szCs w:val="27"/>
          <w:shd w:val="clear" w:color="auto" w:fill="FFFFFF"/>
        </w:rPr>
        <w:object w:dxaOrig="800" w:dyaOrig="320">
          <v:shape id="_x0000_i1063" type="#_x0000_t75" style="width:39.75pt;height:15.9pt" o:ole="">
            <v:imagedata r:id="rId100" o:title=""/>
          </v:shape>
          <o:OLEObject Type="Embed" ProgID="Equation.DSMT4" ShapeID="_x0000_i1063" DrawAspect="Content" ObjectID="_1677923768" r:id="rId101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   </w:t>
      </w:r>
      <w:r w:rsidRPr="00EA16C0">
        <w:rPr>
          <w:b/>
          <w:color w:val="000000"/>
          <w:sz w:val="27"/>
          <w:szCs w:val="27"/>
          <w:shd w:val="clear" w:color="auto" w:fill="FFFFFF"/>
        </w:rPr>
        <w:t>γ)</w:t>
      </w:r>
      <w:r>
        <w:rPr>
          <w:color w:val="000000"/>
          <w:sz w:val="27"/>
          <w:szCs w:val="27"/>
          <w:shd w:val="clear" w:color="auto" w:fill="FFFFFF"/>
        </w:rPr>
        <w:t xml:space="preserve">  </w:t>
      </w:r>
      <w:r w:rsidRPr="009878C3">
        <w:rPr>
          <w:color w:val="000000"/>
          <w:position w:val="-28"/>
          <w:sz w:val="27"/>
          <w:szCs w:val="27"/>
          <w:shd w:val="clear" w:color="auto" w:fill="FFFFFF"/>
        </w:rPr>
        <w:object w:dxaOrig="999" w:dyaOrig="740">
          <v:shape id="_x0000_i1064" type="#_x0000_t75" style="width:50.35pt;height:36.65pt" o:ole="">
            <v:imagedata r:id="rId102" o:title=""/>
          </v:shape>
          <o:OLEObject Type="Embed" ProgID="Equation.DSMT4" ShapeID="_x0000_i1064" DrawAspect="Content" ObjectID="_1677923769" r:id="rId103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</w:t>
      </w:r>
      <w:r w:rsidRPr="00EA16C0">
        <w:rPr>
          <w:b/>
          <w:color w:val="000000"/>
          <w:sz w:val="27"/>
          <w:szCs w:val="27"/>
          <w:shd w:val="clear" w:color="auto" w:fill="FFFFFF"/>
        </w:rPr>
        <w:t>δ)</w:t>
      </w:r>
      <w:r>
        <w:rPr>
          <w:color w:val="000000"/>
          <w:sz w:val="27"/>
          <w:szCs w:val="27"/>
          <w:shd w:val="clear" w:color="auto" w:fill="FFFFFF"/>
        </w:rPr>
        <w:t xml:space="preserve">   </w:t>
      </w:r>
      <w:r w:rsidRPr="009878C3">
        <w:rPr>
          <w:color w:val="000000"/>
          <w:position w:val="-24"/>
          <w:sz w:val="27"/>
          <w:szCs w:val="27"/>
          <w:shd w:val="clear" w:color="auto" w:fill="FFFFFF"/>
        </w:rPr>
        <w:object w:dxaOrig="920" w:dyaOrig="639">
          <v:shape id="_x0000_i1065" type="#_x0000_t75" style="width:45.95pt;height:32.25pt" o:ole="">
            <v:imagedata r:id="rId104" o:title=""/>
          </v:shape>
          <o:OLEObject Type="Embed" ProgID="Equation.DSMT4" ShapeID="_x0000_i1065" DrawAspect="Content" ObjectID="_1677923770" r:id="rId105"/>
        </w:object>
      </w:r>
    </w:p>
    <w:p w:rsidR="00734080" w:rsidRPr="00473747" w:rsidRDefault="00734080" w:rsidP="00734080">
      <w:pPr>
        <w:rPr>
          <w:color w:val="000000"/>
          <w:sz w:val="27"/>
          <w:szCs w:val="27"/>
          <w:shd w:val="clear" w:color="auto" w:fill="FFFFFF"/>
        </w:rPr>
      </w:pPr>
    </w:p>
    <w:p w:rsidR="00734080" w:rsidRPr="00473747" w:rsidRDefault="00734080" w:rsidP="00734080">
      <w:pPr>
        <w:rPr>
          <w:color w:val="000000"/>
          <w:sz w:val="27"/>
          <w:szCs w:val="27"/>
          <w:shd w:val="clear" w:color="auto" w:fill="FFFFFF"/>
        </w:rPr>
      </w:pPr>
    </w:p>
    <w:p w:rsidR="003140D6" w:rsidRPr="00734080" w:rsidRDefault="003140D6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3140D6" w:rsidRPr="00056DF1" w:rsidRDefault="00734080" w:rsidP="00734080">
      <w:pPr>
        <w:rPr>
          <w:b/>
          <w:color w:val="000000"/>
          <w:sz w:val="28"/>
          <w:szCs w:val="28"/>
          <w:shd w:val="clear" w:color="auto" w:fill="FFFFFF"/>
        </w:rPr>
      </w:pPr>
      <w:r w:rsidRPr="00056DF1">
        <w:rPr>
          <w:b/>
          <w:color w:val="000000"/>
          <w:sz w:val="28"/>
          <w:szCs w:val="28"/>
          <w:shd w:val="clear" w:color="auto" w:fill="FFFFFF"/>
        </w:rPr>
        <w:t>ε) 2</w:t>
      </w:r>
      <w:r w:rsidRPr="00056DF1">
        <w:rPr>
          <w:b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056DF1">
        <w:rPr>
          <w:b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r w:rsidRPr="00056DF1">
        <w:rPr>
          <w:b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Pr="00056DF1">
        <w:rPr>
          <w:b/>
          <w:color w:val="000000"/>
          <w:sz w:val="28"/>
          <w:szCs w:val="28"/>
          <w:shd w:val="clear" w:color="auto" w:fill="FFFFFF"/>
        </w:rPr>
        <w:t xml:space="preserve">&gt;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64</m:t>
            </m:r>
          </m:den>
        </m:f>
      </m:oMath>
      <w:r w:rsidRPr="00056DF1">
        <w:rPr>
          <w:b/>
          <w:color w:val="000000"/>
          <w:sz w:val="28"/>
          <w:szCs w:val="28"/>
          <w:shd w:val="clear" w:color="auto" w:fill="FFFFFF"/>
        </w:rPr>
        <w:t xml:space="preserve">                  </w:t>
      </w:r>
      <w:r w:rsidR="00056DF1" w:rsidRPr="00056DF1">
        <w:rPr>
          <w:b/>
          <w:color w:val="000000"/>
          <w:sz w:val="28"/>
          <w:szCs w:val="28"/>
          <w:shd w:val="clear" w:color="auto" w:fill="FFFFFF"/>
        </w:rPr>
        <w:t>στ)</w:t>
      </w:r>
      <w:r w:rsidRPr="00056DF1">
        <w:rPr>
          <w:b/>
          <w:color w:val="000000"/>
          <w:sz w:val="28"/>
          <w:szCs w:val="28"/>
          <w:shd w:val="clear" w:color="auto" w:fill="FFFFFF"/>
        </w:rPr>
        <w:t xml:space="preserve"> 2</w:t>
      </w:r>
      <w:r w:rsidRPr="00056DF1">
        <w:rPr>
          <w:b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r w:rsidRPr="00056DF1">
        <w:rPr>
          <w:b/>
          <w:color w:val="000000"/>
          <w:sz w:val="28"/>
          <w:szCs w:val="28"/>
          <w:shd w:val="clear" w:color="auto" w:fill="FFFFFF"/>
        </w:rPr>
        <w:t xml:space="preserve"> &lt; 64               </w:t>
      </w:r>
      <w:r w:rsidR="00056DF1" w:rsidRPr="00056DF1">
        <w:rPr>
          <w:b/>
          <w:color w:val="000000"/>
          <w:sz w:val="28"/>
          <w:szCs w:val="28"/>
          <w:shd w:val="clear" w:color="auto" w:fill="FFFFFF"/>
        </w:rPr>
        <w:t>η)</w:t>
      </w:r>
      <w:r w:rsidRPr="00056DF1">
        <w:rPr>
          <w:b/>
          <w:color w:val="000000"/>
          <w:sz w:val="28"/>
          <w:szCs w:val="28"/>
          <w:shd w:val="clear" w:color="auto" w:fill="FFFFFF"/>
        </w:rPr>
        <w:t xml:space="preserve"> 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(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 xml:space="preserve">&lt; </m:t>
        </m:r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8</m:t>
            </m:r>
          </m:den>
        </m:f>
      </m:oMath>
      <w:r w:rsidR="00056DF1" w:rsidRPr="00056DF1">
        <w:rPr>
          <w:b/>
          <w:color w:val="000000"/>
          <w:sz w:val="28"/>
          <w:szCs w:val="28"/>
          <w:shd w:val="clear" w:color="auto" w:fill="FFFFFF"/>
        </w:rPr>
        <w:t xml:space="preserve">                   θ) 3</w:t>
      </w:r>
      <w:r w:rsidR="00056DF1" w:rsidRPr="00056DF1">
        <w:rPr>
          <w:b/>
          <w:color w:val="000000"/>
          <w:sz w:val="28"/>
          <w:szCs w:val="28"/>
          <w:shd w:val="clear" w:color="auto" w:fill="FFFFFF"/>
          <w:vertAlign w:val="superscript"/>
        </w:rPr>
        <w:t>-</w:t>
      </w:r>
      <w:r w:rsidR="00056DF1" w:rsidRPr="00056DF1">
        <w:rPr>
          <w:b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r w:rsidR="00056DF1" w:rsidRPr="00056DF1">
        <w:rPr>
          <w:b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="00056DF1" w:rsidRPr="00056DF1">
        <w:rPr>
          <w:b/>
          <w:color w:val="000000"/>
          <w:sz w:val="28"/>
          <w:szCs w:val="28"/>
          <w:shd w:val="clear" w:color="auto" w:fill="FFFFFF"/>
        </w:rPr>
        <w:t xml:space="preserve">&gt;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81</m:t>
            </m:r>
          </m:den>
        </m:f>
      </m:oMath>
    </w:p>
    <w:p w:rsidR="00056DF1" w:rsidRDefault="00056DF1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C12641" w:rsidRPr="00C12641" w:rsidRDefault="00C12641" w:rsidP="001D1C42">
      <w:pPr>
        <w:spacing w:before="120" w:line="312" w:lineRule="auto"/>
        <w:ind w:left="284" w:hanging="426"/>
        <w:rPr>
          <w:sz w:val="26"/>
          <w:szCs w:val="26"/>
        </w:rPr>
      </w:pPr>
      <w:r w:rsidRPr="00C12641">
        <w:rPr>
          <w:b/>
          <w:sz w:val="26"/>
          <w:szCs w:val="26"/>
        </w:rPr>
        <w:t xml:space="preserve">3. </w:t>
      </w:r>
      <w:r w:rsidRPr="00C12641">
        <w:rPr>
          <w:sz w:val="26"/>
          <w:szCs w:val="26"/>
        </w:rPr>
        <w:t xml:space="preserve">Δίνονται οι γραφικές παραστάσεις των συναρτήσεων f (x) = </w:t>
      </w:r>
      <w:proofErr w:type="spellStart"/>
      <w:r w:rsidRPr="00C12641">
        <w:rPr>
          <w:sz w:val="26"/>
          <w:szCs w:val="26"/>
        </w:rPr>
        <w:t>e</w:t>
      </w:r>
      <w:r w:rsidRPr="00C12641">
        <w:rPr>
          <w:sz w:val="26"/>
          <w:szCs w:val="26"/>
          <w:vertAlign w:val="superscript"/>
        </w:rPr>
        <w:t>x</w:t>
      </w:r>
      <w:proofErr w:type="spellEnd"/>
      <w:r>
        <w:rPr>
          <w:sz w:val="26"/>
          <w:szCs w:val="26"/>
        </w:rPr>
        <w:t xml:space="preserve"> και y = e  </w:t>
      </w:r>
      <w:r w:rsidRPr="00C12641">
        <w:rPr>
          <w:sz w:val="26"/>
          <w:szCs w:val="26"/>
        </w:rPr>
        <w:t xml:space="preserve"> που τέμνονται στο σημείο </w:t>
      </w:r>
      <w:proofErr w:type="spellStart"/>
      <w:r w:rsidRPr="00C12641">
        <w:rPr>
          <w:sz w:val="26"/>
          <w:szCs w:val="26"/>
        </w:rPr>
        <w:t>Α(x</w:t>
      </w:r>
      <w:r w:rsidRPr="00C12641">
        <w:rPr>
          <w:sz w:val="26"/>
          <w:szCs w:val="26"/>
          <w:vertAlign w:val="subscript"/>
        </w:rPr>
        <w:t>o</w:t>
      </w:r>
      <w:r w:rsidRPr="00C12641">
        <w:rPr>
          <w:sz w:val="26"/>
          <w:szCs w:val="26"/>
        </w:rPr>
        <w:t>,e</w:t>
      </w:r>
      <w:proofErr w:type="spellEnd"/>
      <w:r w:rsidRPr="00C12641">
        <w:rPr>
          <w:sz w:val="26"/>
          <w:szCs w:val="26"/>
        </w:rPr>
        <w:t xml:space="preserve">). Το </w:t>
      </w:r>
      <w:proofErr w:type="spellStart"/>
      <w:r w:rsidRPr="00C12641">
        <w:rPr>
          <w:sz w:val="26"/>
          <w:szCs w:val="26"/>
        </w:rPr>
        <w:t>x</w:t>
      </w:r>
      <w:r w:rsidRPr="00C12641">
        <w:rPr>
          <w:sz w:val="26"/>
          <w:szCs w:val="26"/>
          <w:vertAlign w:val="subscript"/>
        </w:rPr>
        <w:t>ο</w:t>
      </w:r>
      <w:proofErr w:type="spellEnd"/>
      <w:r w:rsidRPr="00C12641">
        <w:rPr>
          <w:sz w:val="26"/>
          <w:szCs w:val="26"/>
        </w:rPr>
        <w:t xml:space="preserve"> είναι ίσο με</w:t>
      </w:r>
    </w:p>
    <w:tbl>
      <w:tblPr>
        <w:tblW w:w="10479" w:type="dxa"/>
        <w:tblLayout w:type="fixed"/>
        <w:tblLook w:val="04A0" w:firstRow="1" w:lastRow="0" w:firstColumn="1" w:lastColumn="0" w:noHBand="0" w:noVBand="1"/>
      </w:tblPr>
      <w:tblGrid>
        <w:gridCol w:w="6204"/>
        <w:gridCol w:w="4275"/>
      </w:tblGrid>
      <w:tr w:rsidR="00C12641" w:rsidRPr="00C12641" w:rsidTr="001D1C42">
        <w:tc>
          <w:tcPr>
            <w:tcW w:w="6204" w:type="dxa"/>
            <w:hideMark/>
          </w:tcPr>
          <w:p w:rsidR="00C12641" w:rsidRPr="00C12641" w:rsidRDefault="00C12641" w:rsidP="001D1C42">
            <w:pPr>
              <w:spacing w:after="120" w:line="312" w:lineRule="auto"/>
              <w:ind w:firstLine="284"/>
              <w:rPr>
                <w:sz w:val="26"/>
                <w:szCs w:val="26"/>
              </w:rPr>
            </w:pPr>
            <w:r w:rsidRPr="00C12641">
              <w:rPr>
                <w:b/>
                <w:sz w:val="26"/>
                <w:szCs w:val="26"/>
              </w:rPr>
              <w:t>Α.</w:t>
            </w:r>
            <w:r w:rsidRPr="00C12641">
              <w:rPr>
                <w:sz w:val="26"/>
                <w:szCs w:val="26"/>
              </w:rPr>
              <w:t xml:space="preserve"> e</w:t>
            </w:r>
            <w:r w:rsidRPr="00C12641">
              <w:rPr>
                <w:sz w:val="26"/>
                <w:szCs w:val="26"/>
              </w:rPr>
              <w:tab/>
            </w:r>
            <w:r w:rsidR="001D1C42">
              <w:rPr>
                <w:sz w:val="26"/>
                <w:szCs w:val="26"/>
              </w:rPr>
              <w:t xml:space="preserve">                     </w:t>
            </w:r>
            <w:r w:rsidRPr="00C12641">
              <w:rPr>
                <w:b/>
                <w:sz w:val="26"/>
                <w:szCs w:val="26"/>
              </w:rPr>
              <w:t>B.</w:t>
            </w:r>
            <w:r w:rsidRPr="00C12641">
              <w:rPr>
                <w:sz w:val="26"/>
                <w:szCs w:val="26"/>
              </w:rPr>
              <w:t xml:space="preserve"> 1</w:t>
            </w:r>
            <w:r w:rsidR="001D1C42">
              <w:rPr>
                <w:sz w:val="26"/>
                <w:szCs w:val="26"/>
              </w:rPr>
              <w:t xml:space="preserve">                  </w:t>
            </w:r>
            <w:r w:rsidRPr="00C12641">
              <w:rPr>
                <w:b/>
                <w:sz w:val="26"/>
                <w:szCs w:val="26"/>
              </w:rPr>
              <w:t>Γ.</w:t>
            </w:r>
            <w:r w:rsidRPr="00C12641">
              <w:rPr>
                <w:sz w:val="26"/>
                <w:szCs w:val="26"/>
              </w:rPr>
              <w:t xml:space="preserve"> </w:t>
            </w:r>
            <w:r w:rsidRPr="00C12641">
              <w:rPr>
                <w:position w:val="-22"/>
                <w:sz w:val="26"/>
                <w:szCs w:val="26"/>
              </w:rPr>
              <w:object w:dxaOrig="225" w:dyaOrig="585">
                <v:shape id="_x0000_i1066" type="#_x0000_t75" style="width:11.05pt;height:29.15pt" o:ole="" fillcolor="window">
                  <v:imagedata r:id="rId106" o:title=""/>
                </v:shape>
                <o:OLEObject Type="Embed" ProgID="Equation.3" ShapeID="_x0000_i1066" DrawAspect="Content" ObjectID="_1677923771" r:id="rId107"/>
              </w:object>
            </w:r>
            <w:r w:rsidRPr="00C12641">
              <w:rPr>
                <w:sz w:val="26"/>
                <w:szCs w:val="26"/>
              </w:rPr>
              <w:tab/>
            </w:r>
          </w:p>
          <w:p w:rsidR="00C12641" w:rsidRPr="00C12641" w:rsidRDefault="00C12641" w:rsidP="001D1C42">
            <w:pPr>
              <w:spacing w:line="312" w:lineRule="auto"/>
              <w:ind w:firstLine="284"/>
              <w:rPr>
                <w:sz w:val="26"/>
                <w:szCs w:val="26"/>
              </w:rPr>
            </w:pPr>
            <w:r w:rsidRPr="00C12641">
              <w:rPr>
                <w:b/>
                <w:sz w:val="26"/>
                <w:szCs w:val="26"/>
              </w:rPr>
              <w:t>Δ.</w:t>
            </w:r>
            <w:r w:rsidRPr="00C12641">
              <w:rPr>
                <w:sz w:val="26"/>
                <w:szCs w:val="26"/>
              </w:rPr>
              <w:t xml:space="preserve"> </w:t>
            </w:r>
            <w:r w:rsidRPr="00C12641">
              <w:rPr>
                <w:position w:val="-6"/>
                <w:sz w:val="26"/>
                <w:szCs w:val="26"/>
              </w:rPr>
              <w:object w:dxaOrig="345" w:dyaOrig="315">
                <v:shape id="_x0000_i1067" type="#_x0000_t75" style="width:17.25pt;height:15.9pt" o:ole="" fillcolor="window">
                  <v:imagedata r:id="rId108" o:title=""/>
                </v:shape>
                <o:OLEObject Type="Embed" ProgID="Equation.3" ShapeID="_x0000_i1067" DrawAspect="Content" ObjectID="_1677923772" r:id="rId109"/>
              </w:object>
            </w:r>
            <w:r w:rsidRPr="00C12641">
              <w:rPr>
                <w:sz w:val="26"/>
                <w:szCs w:val="26"/>
              </w:rPr>
              <w:tab/>
            </w:r>
            <w:r w:rsidR="001D1C42">
              <w:rPr>
                <w:sz w:val="26"/>
                <w:szCs w:val="26"/>
              </w:rPr>
              <w:t xml:space="preserve">   </w:t>
            </w:r>
            <w:r w:rsidRPr="00C12641">
              <w:rPr>
                <w:b/>
                <w:sz w:val="26"/>
                <w:szCs w:val="26"/>
              </w:rPr>
              <w:t>Ε.</w:t>
            </w:r>
            <w:r w:rsidRPr="00C12641">
              <w:rPr>
                <w:sz w:val="26"/>
                <w:szCs w:val="26"/>
              </w:rPr>
              <w:t xml:space="preserve"> </w:t>
            </w:r>
            <w:r w:rsidRPr="00C12641">
              <w:rPr>
                <w:position w:val="-22"/>
                <w:sz w:val="26"/>
                <w:szCs w:val="26"/>
              </w:rPr>
              <w:object w:dxaOrig="225" w:dyaOrig="585">
                <v:shape id="_x0000_i1068" type="#_x0000_t75" style="width:11.05pt;height:29.15pt" o:ole="" fillcolor="window">
                  <v:imagedata r:id="rId110" o:title=""/>
                </v:shape>
                <o:OLEObject Type="Embed" ProgID="Equation.3" ShapeID="_x0000_i1068" DrawAspect="Content" ObjectID="_1677923773" r:id="rId111"/>
              </w:object>
            </w:r>
          </w:p>
        </w:tc>
        <w:tc>
          <w:tcPr>
            <w:tcW w:w="4275" w:type="dxa"/>
            <w:hideMark/>
          </w:tcPr>
          <w:p w:rsidR="00C12641" w:rsidRPr="00C12641" w:rsidRDefault="00C12641" w:rsidP="00473747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1264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06368" behindDoc="1" locked="0" layoutInCell="1" allowOverlap="1" wp14:anchorId="47C6923E" wp14:editId="27E52FDD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-2540</wp:posOffset>
                  </wp:positionV>
                  <wp:extent cx="1600200" cy="1285875"/>
                  <wp:effectExtent l="0" t="0" r="0" b="9525"/>
                  <wp:wrapThrough wrapText="bothSides">
                    <wp:wrapPolygon edited="0">
                      <wp:start x="0" y="0"/>
                      <wp:lineTo x="0" y="21440"/>
                      <wp:lineTo x="21343" y="21440"/>
                      <wp:lineTo x="21343" y="0"/>
                      <wp:lineTo x="0" y="0"/>
                    </wp:wrapPolygon>
                  </wp:wrapThrough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2641" w:rsidRPr="00C12641" w:rsidRDefault="00C12641" w:rsidP="00C12641">
            <w:pPr>
              <w:spacing w:line="312" w:lineRule="auto"/>
              <w:rPr>
                <w:sz w:val="26"/>
                <w:szCs w:val="26"/>
              </w:rPr>
            </w:pPr>
          </w:p>
        </w:tc>
      </w:tr>
    </w:tbl>
    <w:p w:rsidR="00C12641" w:rsidRPr="00A15526" w:rsidRDefault="00C12641" w:rsidP="00C12641">
      <w:pPr>
        <w:spacing w:line="312" w:lineRule="auto"/>
        <w:ind w:left="284" w:hanging="284"/>
        <w:rPr>
          <w:b/>
          <w:sz w:val="22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850"/>
      </w:tblGrid>
      <w:tr w:rsidR="00C12641" w:rsidRPr="00C12641" w:rsidTr="001D1C42">
        <w:tc>
          <w:tcPr>
            <w:tcW w:w="6062" w:type="dxa"/>
          </w:tcPr>
          <w:p w:rsidR="001D1C42" w:rsidRDefault="00C12641" w:rsidP="00473747">
            <w:pPr>
              <w:spacing w:before="120" w:line="312" w:lineRule="auto"/>
              <w:ind w:left="284"/>
              <w:rPr>
                <w:sz w:val="26"/>
                <w:szCs w:val="26"/>
              </w:rPr>
            </w:pPr>
            <w:r w:rsidRPr="00C12641">
              <w:rPr>
                <w:b/>
                <w:sz w:val="26"/>
                <w:szCs w:val="26"/>
              </w:rPr>
              <w:t xml:space="preserve">4. </w:t>
            </w:r>
            <w:r w:rsidRPr="00C12641">
              <w:rPr>
                <w:sz w:val="26"/>
                <w:szCs w:val="26"/>
              </w:rPr>
              <w:t xml:space="preserve"> Η γραφική παράσταση της συνάρτησης με τύπο </w:t>
            </w:r>
          </w:p>
          <w:p w:rsidR="001D1C42" w:rsidRDefault="00C12641" w:rsidP="00473747">
            <w:pPr>
              <w:spacing w:before="120" w:line="312" w:lineRule="auto"/>
              <w:ind w:left="284"/>
              <w:rPr>
                <w:sz w:val="26"/>
                <w:szCs w:val="26"/>
              </w:rPr>
            </w:pPr>
            <w:r w:rsidRPr="00C12641">
              <w:rPr>
                <w:sz w:val="26"/>
                <w:szCs w:val="26"/>
              </w:rPr>
              <w:t xml:space="preserve">g (x) = - </w:t>
            </w:r>
            <w:r w:rsidRPr="00C12641">
              <w:rPr>
                <w:position w:val="-4"/>
                <w:sz w:val="26"/>
                <w:szCs w:val="26"/>
              </w:rPr>
              <w:object w:dxaOrig="315" w:dyaOrig="300">
                <v:shape id="_x0000_i1069" type="#_x0000_t75" style="width:15.9pt;height:15pt" o:ole="" fillcolor="window">
                  <v:imagedata r:id="rId71" o:title=""/>
                </v:shape>
                <o:OLEObject Type="Embed" ProgID="Equation.3" ShapeID="_x0000_i1069" DrawAspect="Content" ObjectID="_1677923774" r:id="rId113"/>
              </w:object>
            </w:r>
            <w:r w:rsidRPr="00C12641">
              <w:rPr>
                <w:sz w:val="26"/>
                <w:szCs w:val="26"/>
              </w:rPr>
              <w:t xml:space="preserve"> είναι συμμετρική με την γραφική παράσταση της f (x) = </w:t>
            </w:r>
            <w:r w:rsidRPr="00C12641">
              <w:rPr>
                <w:position w:val="-4"/>
                <w:sz w:val="26"/>
                <w:szCs w:val="26"/>
              </w:rPr>
              <w:object w:dxaOrig="315" w:dyaOrig="300">
                <v:shape id="_x0000_i1070" type="#_x0000_t75" style="width:15.9pt;height:15pt" o:ole="" fillcolor="window">
                  <v:imagedata r:id="rId71" o:title=""/>
                </v:shape>
                <o:OLEObject Type="Embed" ProgID="Equation.3" ShapeID="_x0000_i1070" DrawAspect="Content" ObjectID="_1677923775" r:id="rId114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C12641">
              <w:rPr>
                <w:sz w:val="26"/>
                <w:szCs w:val="26"/>
              </w:rPr>
              <w:t xml:space="preserve"> ως </w:t>
            </w:r>
            <w:r w:rsidR="001D1C42">
              <w:rPr>
                <w:sz w:val="26"/>
                <w:szCs w:val="26"/>
              </w:rPr>
              <w:t>προς</w:t>
            </w:r>
          </w:p>
          <w:p w:rsidR="00C12641" w:rsidRPr="00C12641" w:rsidRDefault="00C12641" w:rsidP="00473747">
            <w:pPr>
              <w:spacing w:before="120" w:line="312" w:lineRule="auto"/>
              <w:ind w:left="284"/>
              <w:rPr>
                <w:sz w:val="26"/>
                <w:szCs w:val="26"/>
              </w:rPr>
            </w:pPr>
            <w:r w:rsidRPr="00C12641">
              <w:rPr>
                <w:b/>
                <w:sz w:val="26"/>
                <w:szCs w:val="26"/>
              </w:rPr>
              <w:t>Α.</w:t>
            </w:r>
            <w:r w:rsidRPr="00C12641">
              <w:rPr>
                <w:sz w:val="26"/>
                <w:szCs w:val="26"/>
              </w:rPr>
              <w:t xml:space="preserve"> τον άξονα </w:t>
            </w:r>
            <w:proofErr w:type="spellStart"/>
            <w:r w:rsidRPr="00C12641">
              <w:rPr>
                <w:sz w:val="26"/>
                <w:szCs w:val="26"/>
              </w:rPr>
              <w:t>y΄y</w:t>
            </w:r>
            <w:proofErr w:type="spellEnd"/>
            <w:r w:rsidRPr="00C12641">
              <w:rPr>
                <w:sz w:val="26"/>
                <w:szCs w:val="26"/>
              </w:rPr>
              <w:tab/>
            </w:r>
            <w:r w:rsidRPr="00C12641">
              <w:rPr>
                <w:sz w:val="26"/>
                <w:szCs w:val="26"/>
              </w:rPr>
              <w:tab/>
            </w:r>
            <w:r w:rsidRPr="00C12641">
              <w:rPr>
                <w:b/>
                <w:sz w:val="26"/>
                <w:szCs w:val="26"/>
              </w:rPr>
              <w:t>Β.</w:t>
            </w:r>
            <w:r w:rsidRPr="00C12641">
              <w:rPr>
                <w:sz w:val="26"/>
                <w:szCs w:val="26"/>
              </w:rPr>
              <w:t xml:space="preserve"> την ευθεία y = x</w:t>
            </w:r>
          </w:p>
          <w:p w:rsidR="00C12641" w:rsidRPr="00C12641" w:rsidRDefault="00C12641" w:rsidP="00473747">
            <w:pPr>
              <w:spacing w:before="120" w:line="312" w:lineRule="auto"/>
              <w:ind w:left="284"/>
              <w:rPr>
                <w:sz w:val="26"/>
                <w:szCs w:val="26"/>
              </w:rPr>
            </w:pPr>
            <w:r w:rsidRPr="00C12641">
              <w:rPr>
                <w:b/>
                <w:sz w:val="26"/>
                <w:szCs w:val="26"/>
              </w:rPr>
              <w:t>Γ.</w:t>
            </w:r>
            <w:r w:rsidRPr="00C12641">
              <w:rPr>
                <w:sz w:val="26"/>
                <w:szCs w:val="26"/>
              </w:rPr>
              <w:t xml:space="preserve"> την ευθεία y = -x</w:t>
            </w:r>
            <w:r w:rsidR="001D1C42">
              <w:rPr>
                <w:sz w:val="26"/>
                <w:szCs w:val="26"/>
              </w:rPr>
              <w:t xml:space="preserve">       </w:t>
            </w:r>
            <w:r w:rsidRPr="00C12641">
              <w:rPr>
                <w:b/>
                <w:sz w:val="26"/>
                <w:szCs w:val="26"/>
              </w:rPr>
              <w:t>Δ.</w:t>
            </w:r>
            <w:r w:rsidRPr="00C12641">
              <w:rPr>
                <w:sz w:val="26"/>
                <w:szCs w:val="26"/>
              </w:rPr>
              <w:t xml:space="preserve"> τον άξονα </w:t>
            </w:r>
            <w:proofErr w:type="spellStart"/>
            <w:r w:rsidRPr="00C12641">
              <w:rPr>
                <w:sz w:val="26"/>
                <w:szCs w:val="26"/>
              </w:rPr>
              <w:t>x΄x</w:t>
            </w:r>
            <w:proofErr w:type="spellEnd"/>
          </w:p>
          <w:p w:rsidR="00C12641" w:rsidRPr="00C12641" w:rsidRDefault="00C12641" w:rsidP="00473747">
            <w:pPr>
              <w:spacing w:before="120" w:line="312" w:lineRule="auto"/>
              <w:ind w:firstLine="284"/>
              <w:rPr>
                <w:b/>
                <w:sz w:val="26"/>
                <w:szCs w:val="26"/>
              </w:rPr>
            </w:pPr>
            <w:r w:rsidRPr="00C12641">
              <w:rPr>
                <w:b/>
                <w:sz w:val="26"/>
                <w:szCs w:val="26"/>
              </w:rPr>
              <w:t>Ε.</w:t>
            </w:r>
            <w:r w:rsidRPr="00C12641">
              <w:rPr>
                <w:sz w:val="26"/>
                <w:szCs w:val="26"/>
              </w:rPr>
              <w:t xml:space="preserve"> κέντρο το Ο(0,0)</w:t>
            </w:r>
          </w:p>
        </w:tc>
        <w:tc>
          <w:tcPr>
            <w:tcW w:w="3850" w:type="dxa"/>
            <w:hideMark/>
          </w:tcPr>
          <w:p w:rsidR="00C12641" w:rsidRPr="00C12641" w:rsidRDefault="00C12641" w:rsidP="00473747">
            <w:pPr>
              <w:spacing w:before="120" w:line="312" w:lineRule="auto"/>
              <w:jc w:val="center"/>
              <w:rPr>
                <w:b/>
                <w:sz w:val="26"/>
                <w:szCs w:val="26"/>
              </w:rPr>
            </w:pPr>
            <w:r w:rsidRPr="00C12641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07392" behindDoc="1" locked="0" layoutInCell="1" allowOverlap="1" wp14:anchorId="0DD463AA" wp14:editId="280018C5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73660</wp:posOffset>
                  </wp:positionV>
                  <wp:extent cx="2057400" cy="1562100"/>
                  <wp:effectExtent l="0" t="0" r="0" b="0"/>
                  <wp:wrapThrough wrapText="bothSides">
                    <wp:wrapPolygon edited="0">
                      <wp:start x="0" y="0"/>
                      <wp:lineTo x="0" y="21337"/>
                      <wp:lineTo x="21400" y="21337"/>
                      <wp:lineTo x="21400" y="0"/>
                      <wp:lineTo x="0" y="0"/>
                    </wp:wrapPolygon>
                  </wp:wrapThrough>
                  <wp:docPr id="55" name="Εικόνα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2641" w:rsidRPr="00C12641" w:rsidRDefault="00C12641" w:rsidP="0047374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12641" w:rsidRPr="00C12641" w:rsidRDefault="00C12641" w:rsidP="00C12641">
      <w:pPr>
        <w:spacing w:line="312" w:lineRule="auto"/>
        <w:ind w:left="284" w:hanging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C12641">
        <w:rPr>
          <w:b/>
          <w:sz w:val="26"/>
          <w:szCs w:val="26"/>
        </w:rPr>
        <w:t>.</w:t>
      </w:r>
      <w:r w:rsidRPr="00C12641">
        <w:rPr>
          <w:sz w:val="26"/>
          <w:szCs w:val="26"/>
        </w:rPr>
        <w:t xml:space="preserve">  Στη στήλη Α του πίνακα (Ι) υπάρχουν οι γραφικές παραστάσεις κάποιων από τις συναρτήσεις που ο τύπος τους αναγράφεται στη στήλη Β.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977"/>
      </w:tblGrid>
      <w:tr w:rsidR="00C12641" w:rsidRPr="00C12641" w:rsidTr="00473747"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:rsidR="00C12641" w:rsidRPr="00C12641" w:rsidRDefault="00C12641" w:rsidP="00473747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12641">
              <w:rPr>
                <w:b/>
                <w:sz w:val="26"/>
                <w:szCs w:val="26"/>
              </w:rPr>
              <w:t>Στήλη 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:rsidR="00C12641" w:rsidRPr="00C12641" w:rsidRDefault="00C12641" w:rsidP="00473747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12641">
              <w:rPr>
                <w:b/>
                <w:sz w:val="26"/>
                <w:szCs w:val="26"/>
              </w:rPr>
              <w:t>Στήλη Β</w:t>
            </w:r>
          </w:p>
        </w:tc>
      </w:tr>
      <w:tr w:rsidR="00C12641" w:rsidRPr="00C12641" w:rsidTr="001D1C42">
        <w:trPr>
          <w:trHeight w:val="395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641" w:rsidRPr="00C12641" w:rsidRDefault="00C12641" w:rsidP="00473747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  <w:p w:rsidR="00C12641" w:rsidRPr="00C12641" w:rsidRDefault="00C12641" w:rsidP="00473747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12641">
              <w:rPr>
                <w:noProof/>
                <w:sz w:val="26"/>
                <w:szCs w:val="26"/>
              </w:rPr>
              <w:drawing>
                <wp:inline distT="0" distB="0" distL="0" distR="0" wp14:anchorId="7AC074EB" wp14:editId="44524D0A">
                  <wp:extent cx="2209800" cy="2105025"/>
                  <wp:effectExtent l="0" t="0" r="0" b="9525"/>
                  <wp:docPr id="56" name="Εικόνα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641" w:rsidRPr="00C12641" w:rsidRDefault="00C12641" w:rsidP="00473747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641" w:rsidRPr="00C12641" w:rsidRDefault="00C12641" w:rsidP="00473747">
            <w:pPr>
              <w:spacing w:before="120" w:line="312" w:lineRule="auto"/>
              <w:ind w:firstLine="944"/>
              <w:rPr>
                <w:sz w:val="26"/>
                <w:szCs w:val="26"/>
              </w:rPr>
            </w:pPr>
          </w:p>
          <w:p w:rsidR="00C12641" w:rsidRPr="00C12641" w:rsidRDefault="00C12641" w:rsidP="00473747">
            <w:pPr>
              <w:spacing w:before="120" w:line="312" w:lineRule="auto"/>
              <w:ind w:firstLine="884"/>
              <w:rPr>
                <w:sz w:val="26"/>
                <w:szCs w:val="26"/>
              </w:rPr>
            </w:pPr>
            <w:r w:rsidRPr="00C12641">
              <w:rPr>
                <w:position w:val="-10"/>
                <w:sz w:val="26"/>
                <w:szCs w:val="26"/>
              </w:rPr>
              <w:object w:dxaOrig="1200" w:dyaOrig="360">
                <v:shape id="_x0000_i1071" type="#_x0000_t75" style="width:60.05pt;height:18.1pt" o:ole="" fillcolor="window">
                  <v:imagedata r:id="rId117" o:title=""/>
                </v:shape>
                <o:OLEObject Type="Embed" ProgID="Equation.3" ShapeID="_x0000_i1071" DrawAspect="Content" ObjectID="_1677923776" r:id="rId118"/>
              </w:object>
            </w:r>
          </w:p>
          <w:p w:rsidR="00C12641" w:rsidRPr="00C12641" w:rsidRDefault="00C12641" w:rsidP="00473747">
            <w:pPr>
              <w:spacing w:before="120" w:line="312" w:lineRule="auto"/>
              <w:ind w:firstLine="884"/>
              <w:rPr>
                <w:sz w:val="26"/>
                <w:szCs w:val="26"/>
              </w:rPr>
            </w:pPr>
            <w:r w:rsidRPr="00C12641">
              <w:rPr>
                <w:position w:val="-10"/>
                <w:sz w:val="26"/>
                <w:szCs w:val="26"/>
              </w:rPr>
              <w:object w:dxaOrig="1200" w:dyaOrig="360">
                <v:shape id="_x0000_i1072" type="#_x0000_t75" style="width:60.05pt;height:18.1pt" o:ole="" fillcolor="window">
                  <v:imagedata r:id="rId119" o:title=""/>
                </v:shape>
                <o:OLEObject Type="Embed" ProgID="Equation.3" ShapeID="_x0000_i1072" DrawAspect="Content" ObjectID="_1677923777" r:id="rId120"/>
              </w:object>
            </w:r>
          </w:p>
          <w:p w:rsidR="00C12641" w:rsidRPr="00C12641" w:rsidRDefault="00C12641" w:rsidP="00473747">
            <w:pPr>
              <w:spacing w:before="120" w:line="312" w:lineRule="auto"/>
              <w:ind w:firstLine="884"/>
              <w:rPr>
                <w:sz w:val="26"/>
                <w:szCs w:val="26"/>
              </w:rPr>
            </w:pPr>
            <w:r w:rsidRPr="00C12641">
              <w:rPr>
                <w:position w:val="-10"/>
                <w:sz w:val="26"/>
                <w:szCs w:val="26"/>
              </w:rPr>
              <w:object w:dxaOrig="1200" w:dyaOrig="360">
                <v:shape id="_x0000_i1073" type="#_x0000_t75" style="width:60.05pt;height:18.1pt" o:ole="" fillcolor="window">
                  <v:imagedata r:id="rId121" o:title=""/>
                </v:shape>
                <o:OLEObject Type="Embed" ProgID="Equation.3" ShapeID="_x0000_i1073" DrawAspect="Content" ObjectID="_1677923778" r:id="rId122"/>
              </w:object>
            </w:r>
          </w:p>
          <w:p w:rsidR="00C12641" w:rsidRPr="00C12641" w:rsidRDefault="00C12641" w:rsidP="00473747">
            <w:pPr>
              <w:spacing w:before="120" w:line="312" w:lineRule="auto"/>
              <w:ind w:firstLine="884"/>
              <w:rPr>
                <w:sz w:val="26"/>
                <w:szCs w:val="26"/>
              </w:rPr>
            </w:pPr>
            <w:r w:rsidRPr="00C12641">
              <w:rPr>
                <w:position w:val="-10"/>
                <w:sz w:val="26"/>
                <w:szCs w:val="26"/>
              </w:rPr>
              <w:object w:dxaOrig="1305" w:dyaOrig="360">
                <v:shape id="_x0000_i1074" type="#_x0000_t75" style="width:65.35pt;height:18.1pt" o:ole="" fillcolor="window">
                  <v:imagedata r:id="rId123" o:title=""/>
                </v:shape>
                <o:OLEObject Type="Embed" ProgID="Equation.3" ShapeID="_x0000_i1074" DrawAspect="Content" ObjectID="_1677923779" r:id="rId124"/>
              </w:object>
            </w:r>
          </w:p>
          <w:p w:rsidR="00C12641" w:rsidRPr="00C12641" w:rsidRDefault="00C12641" w:rsidP="00473747">
            <w:pPr>
              <w:spacing w:before="120" w:line="312" w:lineRule="auto"/>
              <w:ind w:firstLine="884"/>
              <w:rPr>
                <w:sz w:val="26"/>
                <w:szCs w:val="26"/>
              </w:rPr>
            </w:pPr>
            <w:r w:rsidRPr="00C12641">
              <w:rPr>
                <w:position w:val="-10"/>
                <w:sz w:val="26"/>
                <w:szCs w:val="26"/>
              </w:rPr>
              <w:object w:dxaOrig="1305" w:dyaOrig="360">
                <v:shape id="_x0000_i1075" type="#_x0000_t75" style="width:65.35pt;height:18.1pt" o:ole="" fillcolor="window">
                  <v:imagedata r:id="rId125" o:title=""/>
                </v:shape>
                <o:OLEObject Type="Embed" ProgID="Equation.3" ShapeID="_x0000_i1075" DrawAspect="Content" ObjectID="_1677923780" r:id="rId126"/>
              </w:object>
            </w:r>
          </w:p>
        </w:tc>
      </w:tr>
    </w:tbl>
    <w:p w:rsidR="00C12641" w:rsidRPr="00C12641" w:rsidRDefault="001D1C42" w:rsidP="00C12641">
      <w:pPr>
        <w:spacing w:line="312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>Να συμπληρώσετε τον πίνακα (Ι</w:t>
      </w:r>
      <w:r w:rsidR="00C12641" w:rsidRPr="00C12641">
        <w:rPr>
          <w:sz w:val="26"/>
          <w:szCs w:val="26"/>
        </w:rPr>
        <w:t xml:space="preserve">) ώστε σε κάθε γραφική παράσταση της στήλης Α να αντιστοιχεί ο τύπος της συνάρτησης που βρίσκεται στη στήλη Β. </w:t>
      </w:r>
    </w:p>
    <w:p w:rsidR="00C12641" w:rsidRPr="00C12641" w:rsidRDefault="001D1C42" w:rsidP="00C12641">
      <w:pPr>
        <w:spacing w:after="120" w:line="312" w:lineRule="auto"/>
        <w:ind w:left="284" w:hanging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Πίνακας (Ι</w:t>
      </w:r>
      <w:r w:rsidR="00C12641" w:rsidRPr="00C12641">
        <w:rPr>
          <w:b/>
          <w:sz w:val="26"/>
          <w:szCs w:val="26"/>
        </w:rPr>
        <w:t>)</w:t>
      </w:r>
    </w:p>
    <w:tbl>
      <w:tblPr>
        <w:tblW w:w="0" w:type="auto"/>
        <w:tblInd w:w="1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559"/>
      </w:tblGrid>
      <w:tr w:rsidR="00C12641" w:rsidRPr="00C12641" w:rsidTr="0047374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41" w:rsidRPr="00C12641" w:rsidRDefault="00C12641" w:rsidP="0047374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12641">
              <w:rPr>
                <w:b/>
                <w:sz w:val="26"/>
                <w:szCs w:val="26"/>
              </w:rPr>
              <w:t>C</w:t>
            </w:r>
            <w:r w:rsidRPr="00C12641">
              <w:rPr>
                <w:b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41" w:rsidRPr="00C12641" w:rsidRDefault="00C12641" w:rsidP="0047374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12641">
              <w:rPr>
                <w:b/>
                <w:sz w:val="26"/>
                <w:szCs w:val="26"/>
              </w:rPr>
              <w:t>C</w:t>
            </w:r>
            <w:r w:rsidRPr="00C12641">
              <w:rPr>
                <w:b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41" w:rsidRPr="00C12641" w:rsidRDefault="00C12641" w:rsidP="0047374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12641">
              <w:rPr>
                <w:b/>
                <w:sz w:val="26"/>
                <w:szCs w:val="26"/>
              </w:rPr>
              <w:t>C</w:t>
            </w:r>
            <w:r w:rsidRPr="00C12641">
              <w:rPr>
                <w:b/>
                <w:sz w:val="26"/>
                <w:szCs w:val="26"/>
                <w:vertAlign w:val="subscript"/>
              </w:rPr>
              <w:t>3</w:t>
            </w:r>
          </w:p>
        </w:tc>
      </w:tr>
      <w:tr w:rsidR="00C12641" w:rsidRPr="00C12641" w:rsidTr="0047374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641" w:rsidRPr="00C12641" w:rsidRDefault="00C12641" w:rsidP="00473747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641" w:rsidRPr="00C12641" w:rsidRDefault="00C12641" w:rsidP="00473747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641" w:rsidRPr="00C12641" w:rsidRDefault="00C12641" w:rsidP="00473747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</w:tr>
    </w:tbl>
    <w:p w:rsidR="00C12641" w:rsidRPr="00C12641" w:rsidRDefault="00C12641" w:rsidP="00C12641">
      <w:pPr>
        <w:spacing w:line="312" w:lineRule="auto"/>
        <w:ind w:left="284" w:hanging="284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3543"/>
      </w:tblGrid>
      <w:tr w:rsidR="00C12641" w:rsidRPr="00C12641" w:rsidTr="001D1C42">
        <w:tc>
          <w:tcPr>
            <w:tcW w:w="6204" w:type="dxa"/>
          </w:tcPr>
          <w:p w:rsidR="00C12641" w:rsidRPr="00C12641" w:rsidRDefault="00C12641" w:rsidP="00473747">
            <w:pPr>
              <w:spacing w:line="312" w:lineRule="auto"/>
              <w:ind w:left="284" w:hanging="284"/>
              <w:jc w:val="both"/>
              <w:rPr>
                <w:b/>
                <w:sz w:val="26"/>
                <w:szCs w:val="26"/>
              </w:rPr>
            </w:pPr>
          </w:p>
          <w:p w:rsidR="00C12641" w:rsidRPr="00C12641" w:rsidRDefault="00C12641" w:rsidP="00473747">
            <w:pPr>
              <w:spacing w:line="312" w:lineRule="auto"/>
              <w:ind w:left="284" w:hanging="28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C12641">
              <w:rPr>
                <w:b/>
                <w:sz w:val="26"/>
                <w:szCs w:val="26"/>
              </w:rPr>
              <w:t>.</w:t>
            </w:r>
            <w:r w:rsidRPr="00C12641">
              <w:rPr>
                <w:sz w:val="26"/>
                <w:szCs w:val="26"/>
              </w:rPr>
              <w:t xml:space="preserve">  Στο διπλανό σχήμα υπάρχει η γραφική παράσταση C</w:t>
            </w:r>
            <w:r w:rsidRPr="00C12641">
              <w:rPr>
                <w:sz w:val="26"/>
                <w:szCs w:val="26"/>
                <w:vertAlign w:val="subscript"/>
              </w:rPr>
              <w:t>1</w:t>
            </w:r>
            <w:r w:rsidRPr="00C12641">
              <w:rPr>
                <w:sz w:val="26"/>
                <w:szCs w:val="26"/>
              </w:rPr>
              <w:t xml:space="preserve"> της </w:t>
            </w:r>
            <w:r w:rsidRPr="00C12641">
              <w:rPr>
                <w:position w:val="-10"/>
                <w:sz w:val="26"/>
                <w:szCs w:val="26"/>
              </w:rPr>
              <w:object w:dxaOrig="1095" w:dyaOrig="360">
                <v:shape id="_x0000_i1076" type="#_x0000_t75" style="width:54.75pt;height:18.1pt" o:ole="" fillcolor="window">
                  <v:imagedata r:id="rId127" o:title=""/>
                </v:shape>
                <o:OLEObject Type="Embed" ProgID="Equation.3" ShapeID="_x0000_i1076" DrawAspect="Content" ObjectID="_1677923781" r:id="rId128"/>
              </w:object>
            </w:r>
            <w:r w:rsidRPr="00C12641">
              <w:rPr>
                <w:sz w:val="26"/>
                <w:szCs w:val="26"/>
              </w:rPr>
              <w:t>, η καμπύλη C</w:t>
            </w:r>
            <w:r w:rsidRPr="00C12641">
              <w:rPr>
                <w:sz w:val="26"/>
                <w:szCs w:val="26"/>
                <w:vertAlign w:val="subscript"/>
              </w:rPr>
              <w:t>2</w:t>
            </w:r>
            <w:r w:rsidRPr="00C12641">
              <w:rPr>
                <w:sz w:val="26"/>
                <w:szCs w:val="26"/>
              </w:rPr>
              <w:t xml:space="preserve"> συμμετρική της C</w:t>
            </w:r>
            <w:r w:rsidRPr="00C12641">
              <w:rPr>
                <w:sz w:val="26"/>
                <w:szCs w:val="26"/>
                <w:vertAlign w:val="subscript"/>
              </w:rPr>
              <w:t>1</w:t>
            </w:r>
            <w:r w:rsidRPr="00C12641">
              <w:rPr>
                <w:sz w:val="26"/>
                <w:szCs w:val="26"/>
              </w:rPr>
              <w:t xml:space="preserve"> ως προς τον άξονα </w:t>
            </w:r>
            <w:proofErr w:type="spellStart"/>
            <w:r w:rsidRPr="00C12641">
              <w:rPr>
                <w:sz w:val="26"/>
                <w:szCs w:val="26"/>
              </w:rPr>
              <w:t>y΄y</w:t>
            </w:r>
            <w:proofErr w:type="spellEnd"/>
            <w:r w:rsidRPr="00C12641">
              <w:rPr>
                <w:sz w:val="26"/>
                <w:szCs w:val="26"/>
              </w:rPr>
              <w:t>, η καμπύλη C</w:t>
            </w:r>
            <w:r w:rsidRPr="00C12641">
              <w:rPr>
                <w:sz w:val="26"/>
                <w:szCs w:val="26"/>
                <w:vertAlign w:val="subscript"/>
              </w:rPr>
              <w:t>3</w:t>
            </w:r>
            <w:r w:rsidRPr="00C12641">
              <w:rPr>
                <w:sz w:val="26"/>
                <w:szCs w:val="26"/>
              </w:rPr>
              <w:t xml:space="preserve"> συμμετρική της C</w:t>
            </w:r>
            <w:r w:rsidRPr="00C12641">
              <w:rPr>
                <w:sz w:val="26"/>
                <w:szCs w:val="26"/>
                <w:vertAlign w:val="subscript"/>
              </w:rPr>
              <w:t>1</w:t>
            </w:r>
            <w:r w:rsidRPr="00C12641">
              <w:rPr>
                <w:sz w:val="26"/>
                <w:szCs w:val="26"/>
              </w:rPr>
              <w:t xml:space="preserve"> ως προς τον άξονα </w:t>
            </w:r>
            <w:proofErr w:type="spellStart"/>
            <w:r w:rsidRPr="00C12641">
              <w:rPr>
                <w:sz w:val="26"/>
                <w:szCs w:val="26"/>
              </w:rPr>
              <w:t>x΄x</w:t>
            </w:r>
            <w:proofErr w:type="spellEnd"/>
            <w:r w:rsidRPr="00C12641">
              <w:rPr>
                <w:sz w:val="26"/>
                <w:szCs w:val="26"/>
              </w:rPr>
              <w:t xml:space="preserve"> και η καμπύλη C</w:t>
            </w:r>
            <w:r w:rsidRPr="00C12641">
              <w:rPr>
                <w:sz w:val="26"/>
                <w:szCs w:val="26"/>
                <w:vertAlign w:val="subscript"/>
              </w:rPr>
              <w:t xml:space="preserve">4 </w:t>
            </w:r>
            <w:r w:rsidRPr="00C12641">
              <w:rPr>
                <w:sz w:val="26"/>
                <w:szCs w:val="26"/>
              </w:rPr>
              <w:t>συμμετρική της C</w:t>
            </w:r>
            <w:r w:rsidRPr="00C12641">
              <w:rPr>
                <w:sz w:val="26"/>
                <w:szCs w:val="26"/>
                <w:vertAlign w:val="subscript"/>
              </w:rPr>
              <w:t>1</w:t>
            </w:r>
            <w:r w:rsidRPr="00C12641">
              <w:rPr>
                <w:sz w:val="26"/>
                <w:szCs w:val="26"/>
              </w:rPr>
              <w:t xml:space="preserve"> ως προς την αρχή O (0,0) των αξόνων.</w:t>
            </w:r>
          </w:p>
        </w:tc>
        <w:tc>
          <w:tcPr>
            <w:tcW w:w="3543" w:type="dxa"/>
            <w:hideMark/>
          </w:tcPr>
          <w:p w:rsidR="00C12641" w:rsidRPr="00C12641" w:rsidRDefault="00C12641" w:rsidP="00473747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C12641">
              <w:rPr>
                <w:noProof/>
                <w:sz w:val="26"/>
                <w:szCs w:val="26"/>
              </w:rPr>
              <w:drawing>
                <wp:inline distT="0" distB="0" distL="0" distR="0" wp14:anchorId="20EEF4B7" wp14:editId="0A2ED2CC">
                  <wp:extent cx="1933575" cy="1895475"/>
                  <wp:effectExtent l="0" t="0" r="9525" b="9525"/>
                  <wp:docPr id="57" name="Εικόνα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641" w:rsidRPr="00C12641" w:rsidRDefault="00C12641" w:rsidP="00473747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12641" w:rsidRPr="00C12641" w:rsidRDefault="00C12641" w:rsidP="00C12641">
      <w:pPr>
        <w:spacing w:line="312" w:lineRule="auto"/>
        <w:ind w:left="284"/>
        <w:jc w:val="both"/>
        <w:rPr>
          <w:sz w:val="26"/>
          <w:szCs w:val="26"/>
        </w:rPr>
      </w:pPr>
      <w:r w:rsidRPr="00C12641">
        <w:rPr>
          <w:sz w:val="26"/>
          <w:szCs w:val="26"/>
        </w:rPr>
        <w:t xml:space="preserve">Να συμπληρώσετε στον παρακάτω πίνακα τους τύπους των συναρτήσεων </w:t>
      </w:r>
      <w:r w:rsidRPr="00C12641">
        <w:rPr>
          <w:position w:val="-10"/>
          <w:sz w:val="26"/>
          <w:szCs w:val="26"/>
        </w:rPr>
        <w:object w:dxaOrig="555" w:dyaOrig="315">
          <v:shape id="_x0000_i1077" type="#_x0000_t75" style="width:27.85pt;height:15.9pt" o:ole="" fillcolor="window">
            <v:imagedata r:id="rId130" o:title=""/>
          </v:shape>
          <o:OLEObject Type="Embed" ProgID="Equation.3" ShapeID="_x0000_i1077" DrawAspect="Content" ObjectID="_1677923782" r:id="rId131"/>
        </w:object>
      </w:r>
      <w:r w:rsidRPr="00C12641">
        <w:rPr>
          <w:sz w:val="26"/>
          <w:szCs w:val="26"/>
        </w:rPr>
        <w:t xml:space="preserve">, </w:t>
      </w:r>
      <w:r w:rsidRPr="00C12641">
        <w:rPr>
          <w:position w:val="-10"/>
          <w:sz w:val="26"/>
          <w:szCs w:val="26"/>
        </w:rPr>
        <w:object w:dxaOrig="540" w:dyaOrig="315">
          <v:shape id="_x0000_i1078" type="#_x0000_t75" style="width:26.95pt;height:15.9pt" o:ole="" fillcolor="window">
            <v:imagedata r:id="rId132" o:title=""/>
          </v:shape>
          <o:OLEObject Type="Embed" ProgID="Equation.3" ShapeID="_x0000_i1078" DrawAspect="Content" ObjectID="_1677923783" r:id="rId133"/>
        </w:object>
      </w:r>
      <w:r w:rsidRPr="00C12641">
        <w:rPr>
          <w:sz w:val="26"/>
          <w:szCs w:val="26"/>
        </w:rPr>
        <w:t xml:space="preserve">και </w:t>
      </w:r>
      <w:r w:rsidRPr="00C12641">
        <w:rPr>
          <w:position w:val="-10"/>
          <w:sz w:val="26"/>
          <w:szCs w:val="26"/>
        </w:rPr>
        <w:object w:dxaOrig="555" w:dyaOrig="315">
          <v:shape id="_x0000_i1079" type="#_x0000_t75" style="width:27.85pt;height:15.9pt" o:ole="" fillcolor="window">
            <v:imagedata r:id="rId134" o:title=""/>
          </v:shape>
          <o:OLEObject Type="Embed" ProgID="Equation.3" ShapeID="_x0000_i1079" DrawAspect="Content" ObjectID="_1677923784" r:id="rId135"/>
        </w:object>
      </w:r>
      <w:r w:rsidRPr="00C12641">
        <w:rPr>
          <w:sz w:val="26"/>
          <w:szCs w:val="26"/>
        </w:rPr>
        <w:t xml:space="preserve"> των οποίων οι C</w:t>
      </w:r>
      <w:r w:rsidRPr="00C12641">
        <w:rPr>
          <w:sz w:val="26"/>
          <w:szCs w:val="26"/>
          <w:vertAlign w:val="subscript"/>
        </w:rPr>
        <w:t>2</w:t>
      </w:r>
      <w:r w:rsidRPr="00C12641">
        <w:rPr>
          <w:sz w:val="26"/>
          <w:szCs w:val="26"/>
        </w:rPr>
        <w:t>, C</w:t>
      </w:r>
      <w:r w:rsidRPr="00C12641">
        <w:rPr>
          <w:sz w:val="26"/>
          <w:szCs w:val="26"/>
          <w:vertAlign w:val="subscript"/>
        </w:rPr>
        <w:t>3</w:t>
      </w:r>
      <w:r w:rsidRPr="00C12641">
        <w:rPr>
          <w:sz w:val="26"/>
          <w:szCs w:val="26"/>
        </w:rPr>
        <w:t xml:space="preserve"> και C</w:t>
      </w:r>
      <w:r w:rsidRPr="00C12641">
        <w:rPr>
          <w:sz w:val="26"/>
          <w:szCs w:val="26"/>
          <w:vertAlign w:val="subscript"/>
        </w:rPr>
        <w:t>4</w:t>
      </w:r>
      <w:r w:rsidRPr="00C12641">
        <w:rPr>
          <w:sz w:val="26"/>
          <w:szCs w:val="26"/>
        </w:rPr>
        <w:t xml:space="preserve"> αποτελούν τις γραφικές παραστάσεις αντίστοιχα.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22"/>
        <w:gridCol w:w="1422"/>
        <w:gridCol w:w="1422"/>
        <w:gridCol w:w="1263"/>
      </w:tblGrid>
      <w:tr w:rsidR="00C12641" w:rsidRPr="00C12641" w:rsidTr="00473747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41" w:rsidRPr="00C12641" w:rsidRDefault="00C12641" w:rsidP="0047374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12641">
              <w:rPr>
                <w:b/>
                <w:sz w:val="26"/>
                <w:szCs w:val="26"/>
              </w:rPr>
              <w:t>Καμπύλη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41" w:rsidRPr="00C12641" w:rsidRDefault="00C12641" w:rsidP="0047374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12641">
              <w:rPr>
                <w:b/>
                <w:sz w:val="26"/>
                <w:szCs w:val="26"/>
              </w:rPr>
              <w:t>C</w:t>
            </w:r>
            <w:r w:rsidRPr="00C12641">
              <w:rPr>
                <w:b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41" w:rsidRPr="00C12641" w:rsidRDefault="00C12641" w:rsidP="0047374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12641">
              <w:rPr>
                <w:b/>
                <w:sz w:val="26"/>
                <w:szCs w:val="26"/>
              </w:rPr>
              <w:t>C</w:t>
            </w:r>
            <w:r w:rsidRPr="00C12641">
              <w:rPr>
                <w:b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41" w:rsidRPr="00C12641" w:rsidRDefault="00C12641" w:rsidP="0047374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12641">
              <w:rPr>
                <w:b/>
                <w:sz w:val="26"/>
                <w:szCs w:val="26"/>
              </w:rPr>
              <w:t>C</w:t>
            </w:r>
            <w:r w:rsidRPr="00C12641">
              <w:rPr>
                <w:b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41" w:rsidRPr="00C12641" w:rsidRDefault="00C12641" w:rsidP="0047374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12641">
              <w:rPr>
                <w:b/>
                <w:sz w:val="26"/>
                <w:szCs w:val="26"/>
              </w:rPr>
              <w:t>C</w:t>
            </w:r>
            <w:r w:rsidRPr="00C12641">
              <w:rPr>
                <w:b/>
                <w:sz w:val="26"/>
                <w:szCs w:val="26"/>
                <w:vertAlign w:val="subscript"/>
              </w:rPr>
              <w:t>4</w:t>
            </w:r>
          </w:p>
        </w:tc>
      </w:tr>
      <w:tr w:rsidR="00C12641" w:rsidRPr="00C12641" w:rsidTr="00473747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41" w:rsidRPr="00C12641" w:rsidRDefault="00C12641" w:rsidP="00473747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12641">
              <w:rPr>
                <w:sz w:val="26"/>
                <w:szCs w:val="26"/>
              </w:rPr>
              <w:t xml:space="preserve">Τύπος  </w:t>
            </w:r>
          </w:p>
          <w:p w:rsidR="00C12641" w:rsidRPr="00C12641" w:rsidRDefault="00C12641" w:rsidP="00473747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12641">
              <w:rPr>
                <w:sz w:val="26"/>
                <w:szCs w:val="26"/>
              </w:rPr>
              <w:t>συνάρτησης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41" w:rsidRPr="00C12641" w:rsidRDefault="00C12641" w:rsidP="00473747">
            <w:pPr>
              <w:spacing w:before="120" w:line="312" w:lineRule="auto"/>
              <w:rPr>
                <w:sz w:val="26"/>
                <w:szCs w:val="26"/>
              </w:rPr>
            </w:pPr>
            <w:r w:rsidRPr="00C12641">
              <w:rPr>
                <w:sz w:val="26"/>
                <w:szCs w:val="26"/>
              </w:rPr>
              <w:t>f</w:t>
            </w:r>
            <w:r w:rsidRPr="00C12641">
              <w:rPr>
                <w:sz w:val="26"/>
                <w:szCs w:val="26"/>
                <w:vertAlign w:val="subscript"/>
              </w:rPr>
              <w:t xml:space="preserve">1 </w:t>
            </w:r>
            <w:r w:rsidRPr="00C12641">
              <w:rPr>
                <w:sz w:val="26"/>
                <w:szCs w:val="26"/>
              </w:rPr>
              <w:t>(x) = 2</w:t>
            </w:r>
            <w:r w:rsidRPr="00C12641">
              <w:rPr>
                <w:sz w:val="26"/>
                <w:szCs w:val="26"/>
                <w:vertAlign w:val="superscript"/>
              </w:rPr>
              <w:t>-x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41" w:rsidRPr="00C12641" w:rsidRDefault="00C12641" w:rsidP="00473747">
            <w:pPr>
              <w:spacing w:before="120" w:line="312" w:lineRule="auto"/>
              <w:rPr>
                <w:sz w:val="26"/>
                <w:szCs w:val="26"/>
              </w:rPr>
            </w:pPr>
            <w:r w:rsidRPr="00C12641">
              <w:rPr>
                <w:sz w:val="26"/>
                <w:szCs w:val="26"/>
              </w:rPr>
              <w:t>f</w:t>
            </w:r>
            <w:r w:rsidRPr="00C12641">
              <w:rPr>
                <w:sz w:val="26"/>
                <w:szCs w:val="26"/>
                <w:vertAlign w:val="subscript"/>
              </w:rPr>
              <w:t xml:space="preserve">2 </w:t>
            </w:r>
            <w:r w:rsidRPr="00C12641">
              <w:rPr>
                <w:sz w:val="26"/>
                <w:szCs w:val="26"/>
              </w:rPr>
              <w:t>(x) =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41" w:rsidRPr="00C12641" w:rsidRDefault="00C12641" w:rsidP="00473747">
            <w:pPr>
              <w:spacing w:before="120" w:line="312" w:lineRule="auto"/>
              <w:rPr>
                <w:sz w:val="26"/>
                <w:szCs w:val="26"/>
              </w:rPr>
            </w:pPr>
            <w:r w:rsidRPr="00C12641">
              <w:rPr>
                <w:sz w:val="26"/>
                <w:szCs w:val="26"/>
              </w:rPr>
              <w:t>f</w:t>
            </w:r>
            <w:r w:rsidRPr="00C12641">
              <w:rPr>
                <w:sz w:val="26"/>
                <w:szCs w:val="26"/>
                <w:vertAlign w:val="subscript"/>
              </w:rPr>
              <w:t xml:space="preserve">3 </w:t>
            </w:r>
            <w:r w:rsidRPr="00C12641">
              <w:rPr>
                <w:sz w:val="26"/>
                <w:szCs w:val="26"/>
              </w:rPr>
              <w:t>(x) =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41" w:rsidRPr="00C12641" w:rsidRDefault="00C12641" w:rsidP="00473747">
            <w:pPr>
              <w:spacing w:before="120" w:line="312" w:lineRule="auto"/>
              <w:rPr>
                <w:sz w:val="26"/>
                <w:szCs w:val="26"/>
              </w:rPr>
            </w:pPr>
            <w:r w:rsidRPr="00C12641">
              <w:rPr>
                <w:sz w:val="26"/>
                <w:szCs w:val="26"/>
              </w:rPr>
              <w:t>f</w:t>
            </w:r>
            <w:r w:rsidRPr="00C12641">
              <w:rPr>
                <w:sz w:val="26"/>
                <w:szCs w:val="26"/>
                <w:vertAlign w:val="subscript"/>
              </w:rPr>
              <w:t xml:space="preserve">4 </w:t>
            </w:r>
            <w:r w:rsidRPr="00C12641">
              <w:rPr>
                <w:sz w:val="26"/>
                <w:szCs w:val="26"/>
              </w:rPr>
              <w:t>(x) =</w:t>
            </w:r>
          </w:p>
        </w:tc>
      </w:tr>
    </w:tbl>
    <w:p w:rsidR="00C12641" w:rsidRPr="00182D96" w:rsidRDefault="00C12641" w:rsidP="00C12641">
      <w:pPr>
        <w:spacing w:line="312" w:lineRule="auto"/>
        <w:ind w:left="284" w:hanging="284"/>
        <w:rPr>
          <w:sz w:val="22"/>
          <w:szCs w:val="20"/>
        </w:rPr>
      </w:pPr>
    </w:p>
    <w:p w:rsidR="00056DF1" w:rsidRDefault="00056DF1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C12641" w:rsidRPr="00C12641" w:rsidRDefault="00C12641" w:rsidP="00C12641">
      <w:pPr>
        <w:shd w:val="clear" w:color="auto" w:fill="DEEAF6"/>
        <w:spacing w:after="160" w:line="256" w:lineRule="auto"/>
        <w:rPr>
          <w:rFonts w:eastAsia="Calibri"/>
          <w:lang w:eastAsia="en-US"/>
        </w:rPr>
      </w:pPr>
      <w:r w:rsidRPr="00C12641">
        <w:rPr>
          <w:rFonts w:ascii="Calibri" w:eastAsia="Calibri" w:hAnsi="Calibri"/>
          <w:b/>
          <w:noProof/>
        </w:rPr>
        <w:drawing>
          <wp:anchor distT="0" distB="0" distL="114300" distR="114300" simplePos="0" relativeHeight="251705344" behindDoc="0" locked="0" layoutInCell="1" allowOverlap="1" wp14:anchorId="00EF51E0" wp14:editId="7824A795">
            <wp:simplePos x="0" y="0"/>
            <wp:positionH relativeFrom="column">
              <wp:posOffset>619125</wp:posOffset>
            </wp:positionH>
            <wp:positionV relativeFrom="paragraph">
              <wp:posOffset>304165</wp:posOffset>
            </wp:positionV>
            <wp:extent cx="2317750" cy="1600835"/>
            <wp:effectExtent l="0" t="0" r="6350" b="0"/>
            <wp:wrapNone/>
            <wp:docPr id="5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641">
        <w:rPr>
          <w:rFonts w:eastAsia="Calibri"/>
          <w:b/>
          <w:lang w:eastAsia="en-US"/>
        </w:rPr>
        <w:t>7.</w:t>
      </w:r>
      <w:r w:rsidRPr="00C12641">
        <w:rPr>
          <w:rFonts w:eastAsia="Calibri"/>
          <w:lang w:eastAsia="en-US"/>
        </w:rPr>
        <w:t xml:space="preserve"> Δίνεται η γραφική παράσταση της συνάρτησης </w:t>
      </w:r>
      <w:r w:rsidRPr="00C12641">
        <w:rPr>
          <w:rFonts w:eastAsia="Calibri"/>
          <w:position w:val="-10"/>
          <w:lang w:eastAsia="en-US"/>
        </w:rPr>
        <w:object w:dxaOrig="960" w:dyaOrig="360">
          <v:shape id="_x0000_i1080" type="#_x0000_t75" style="width:48.15pt;height:18.1pt" o:ole="">
            <v:imagedata r:id="rId137" o:title=""/>
          </v:shape>
          <o:OLEObject Type="Embed" ProgID="Equation.DSMT4" ShapeID="_x0000_i1080" DrawAspect="Content" ObjectID="_1677923785" r:id="rId138"/>
        </w:object>
      </w:r>
      <w:r w:rsidRPr="00C12641">
        <w:rPr>
          <w:rFonts w:eastAsia="Calibri"/>
          <w:lang w:eastAsia="en-US"/>
        </w:rPr>
        <w:t xml:space="preserve"> , με </w:t>
      </w:r>
      <w:r w:rsidRPr="00C12641">
        <w:rPr>
          <w:rFonts w:eastAsia="Calibri"/>
          <w:position w:val="-6"/>
          <w:lang w:eastAsia="en-US"/>
        </w:rPr>
        <w:object w:dxaOrig="585" w:dyaOrig="285">
          <v:shape id="_x0000_i1081" type="#_x0000_t75" style="width:29.15pt;height:14.15pt" o:ole="">
            <v:imagedata r:id="rId139" o:title=""/>
          </v:shape>
          <o:OLEObject Type="Embed" ProgID="Equation.DSMT4" ShapeID="_x0000_i1081" DrawAspect="Content" ObjectID="_1677923786" r:id="rId140"/>
        </w:object>
      </w:r>
      <w:r w:rsidRPr="00C12641">
        <w:rPr>
          <w:rFonts w:eastAsia="Calibri"/>
          <w:lang w:eastAsia="en-US"/>
        </w:rPr>
        <w:t xml:space="preserve"> </w:t>
      </w:r>
    </w:p>
    <w:p w:rsidR="00C12641" w:rsidRPr="00C12641" w:rsidRDefault="00C12641" w:rsidP="00C12641">
      <w:pPr>
        <w:widowControl w:val="0"/>
        <w:shd w:val="clear" w:color="auto" w:fill="DEEAF6"/>
        <w:rPr>
          <w:rFonts w:eastAsia="Calibri"/>
          <w:color w:val="000000"/>
          <w:shd w:val="clear" w:color="auto" w:fill="FFFFFF"/>
          <w:lang w:eastAsia="en-US"/>
        </w:rPr>
      </w:pPr>
    </w:p>
    <w:p w:rsidR="00C12641" w:rsidRPr="00C12641" w:rsidRDefault="00C12641" w:rsidP="00C12641">
      <w:pPr>
        <w:widowControl w:val="0"/>
        <w:shd w:val="clear" w:color="auto" w:fill="DEEAF6"/>
        <w:rPr>
          <w:rFonts w:eastAsia="Calibri"/>
          <w:color w:val="000000"/>
          <w:shd w:val="clear" w:color="auto" w:fill="FFFFFF"/>
          <w:lang w:eastAsia="en-US"/>
        </w:rPr>
      </w:pPr>
    </w:p>
    <w:p w:rsidR="00C12641" w:rsidRPr="00C12641" w:rsidRDefault="00C12641" w:rsidP="00C12641">
      <w:pPr>
        <w:widowControl w:val="0"/>
        <w:shd w:val="clear" w:color="auto" w:fill="DEEAF6"/>
        <w:rPr>
          <w:rFonts w:eastAsia="Calibri"/>
          <w:color w:val="000000"/>
          <w:shd w:val="clear" w:color="auto" w:fill="FFFFFF"/>
          <w:lang w:eastAsia="en-US"/>
        </w:rPr>
      </w:pPr>
    </w:p>
    <w:p w:rsidR="00C12641" w:rsidRPr="00C12641" w:rsidRDefault="00C12641" w:rsidP="00C12641">
      <w:pPr>
        <w:widowControl w:val="0"/>
        <w:shd w:val="clear" w:color="auto" w:fill="DEEAF6"/>
        <w:rPr>
          <w:rFonts w:eastAsia="Calibri"/>
          <w:color w:val="000000"/>
          <w:shd w:val="clear" w:color="auto" w:fill="FFFFFF"/>
          <w:lang w:eastAsia="en-US"/>
        </w:rPr>
      </w:pPr>
    </w:p>
    <w:p w:rsidR="00C12641" w:rsidRPr="00C12641" w:rsidRDefault="00C12641" w:rsidP="00C12641">
      <w:pPr>
        <w:widowControl w:val="0"/>
        <w:shd w:val="clear" w:color="auto" w:fill="DEEAF6"/>
        <w:rPr>
          <w:rFonts w:eastAsia="Calibri"/>
          <w:color w:val="000000"/>
          <w:shd w:val="clear" w:color="auto" w:fill="FFFFFF"/>
          <w:lang w:eastAsia="en-US"/>
        </w:rPr>
      </w:pPr>
    </w:p>
    <w:p w:rsidR="00C12641" w:rsidRPr="00C12641" w:rsidRDefault="00C12641" w:rsidP="00C12641">
      <w:pPr>
        <w:widowControl w:val="0"/>
        <w:shd w:val="clear" w:color="auto" w:fill="DEEAF6"/>
        <w:rPr>
          <w:rFonts w:eastAsia="Calibri"/>
          <w:color w:val="000000"/>
          <w:shd w:val="clear" w:color="auto" w:fill="FFFFFF"/>
          <w:lang w:eastAsia="en-US"/>
        </w:rPr>
      </w:pPr>
    </w:p>
    <w:p w:rsidR="00C12641" w:rsidRPr="00C12641" w:rsidRDefault="00C12641" w:rsidP="00C12641">
      <w:pPr>
        <w:widowControl w:val="0"/>
        <w:shd w:val="clear" w:color="auto" w:fill="DEEAF6"/>
        <w:rPr>
          <w:rFonts w:eastAsia="Calibri"/>
          <w:color w:val="000000"/>
          <w:shd w:val="clear" w:color="auto" w:fill="FFFFFF"/>
          <w:lang w:eastAsia="en-US"/>
        </w:rPr>
      </w:pPr>
    </w:p>
    <w:p w:rsidR="00C12641" w:rsidRPr="00C12641" w:rsidRDefault="00C12641" w:rsidP="00C12641">
      <w:pPr>
        <w:widowControl w:val="0"/>
        <w:shd w:val="clear" w:color="auto" w:fill="DEEAF6"/>
        <w:rPr>
          <w:rFonts w:eastAsia="Calibri"/>
          <w:color w:val="000000"/>
          <w:shd w:val="clear" w:color="auto" w:fill="FFFFFF"/>
          <w:lang w:eastAsia="en-US"/>
        </w:rPr>
      </w:pPr>
    </w:p>
    <w:p w:rsidR="00C12641" w:rsidRPr="00C12641" w:rsidRDefault="00C12641" w:rsidP="00C12641">
      <w:pPr>
        <w:widowControl w:val="0"/>
        <w:shd w:val="clear" w:color="auto" w:fill="DEEAF6"/>
        <w:rPr>
          <w:rFonts w:eastAsia="Calibri"/>
          <w:color w:val="000000"/>
          <w:shd w:val="clear" w:color="auto" w:fill="FFFFFF"/>
          <w:lang w:eastAsia="en-US"/>
        </w:rPr>
      </w:pPr>
    </w:p>
    <w:p w:rsidR="00C12641" w:rsidRPr="00C12641" w:rsidRDefault="00C12641" w:rsidP="00C12641">
      <w:pPr>
        <w:shd w:val="clear" w:color="auto" w:fill="DEEAF6"/>
        <w:spacing w:after="160" w:line="256" w:lineRule="auto"/>
        <w:rPr>
          <w:rFonts w:ascii="Calibri" w:eastAsia="Calibri" w:hAnsi="Calibri"/>
          <w:lang w:eastAsia="en-US"/>
        </w:rPr>
      </w:pPr>
    </w:p>
    <w:p w:rsidR="00C12641" w:rsidRPr="00C12641" w:rsidRDefault="00C12641" w:rsidP="00C12641">
      <w:pPr>
        <w:shd w:val="clear" w:color="auto" w:fill="DEEAF6"/>
        <w:spacing w:after="160" w:line="256" w:lineRule="auto"/>
        <w:rPr>
          <w:rFonts w:eastAsia="Calibri"/>
          <w:lang w:eastAsia="en-US"/>
        </w:rPr>
      </w:pPr>
      <w:r w:rsidRPr="00C12641">
        <w:rPr>
          <w:rFonts w:eastAsia="Calibri"/>
          <w:lang w:eastAsia="en-US"/>
        </w:rPr>
        <w:t>α) Στο ίδιο σύστημα αξόνων να χαράξετε τις γραφικές παραστάσεις των συναρτήσεων</w:t>
      </w:r>
    </w:p>
    <w:p w:rsidR="00C12641" w:rsidRPr="00C12641" w:rsidRDefault="00C12641" w:rsidP="00C12641">
      <w:pPr>
        <w:shd w:val="clear" w:color="auto" w:fill="DEEAF6"/>
        <w:spacing w:after="160" w:line="256" w:lineRule="auto"/>
        <w:rPr>
          <w:rFonts w:eastAsia="Calibri"/>
          <w:lang w:eastAsia="en-US"/>
        </w:rPr>
      </w:pPr>
      <w:r w:rsidRPr="00C12641">
        <w:rPr>
          <w:rFonts w:eastAsia="Calibri"/>
          <w:lang w:eastAsia="en-US"/>
        </w:rPr>
        <w:t xml:space="preserve">     </w:t>
      </w:r>
      <w:r w:rsidRPr="00C12641">
        <w:rPr>
          <w:rFonts w:eastAsia="Calibri"/>
          <w:position w:val="-10"/>
          <w:lang w:eastAsia="en-US"/>
        </w:rPr>
        <w:object w:dxaOrig="1260" w:dyaOrig="360">
          <v:shape id="_x0000_i1082" type="#_x0000_t75" style="width:63.15pt;height:18.1pt" o:ole="">
            <v:imagedata r:id="rId141" o:title=""/>
          </v:shape>
          <o:OLEObject Type="Embed" ProgID="Equation.DSMT4" ShapeID="_x0000_i1082" DrawAspect="Content" ObjectID="_1677923787" r:id="rId142"/>
        </w:object>
      </w:r>
      <w:r w:rsidRPr="00C12641">
        <w:rPr>
          <w:rFonts w:eastAsia="Calibri"/>
          <w:lang w:eastAsia="en-US"/>
        </w:rPr>
        <w:t xml:space="preserve"> και</w:t>
      </w:r>
      <w:r w:rsidRPr="00C12641">
        <w:rPr>
          <w:rFonts w:eastAsia="Calibri"/>
          <w:position w:val="-10"/>
          <w:lang w:eastAsia="en-US"/>
        </w:rPr>
        <w:object w:dxaOrig="1215" w:dyaOrig="360">
          <v:shape id="_x0000_i1083" type="#_x0000_t75" style="width:60.95pt;height:18.1pt" o:ole="">
            <v:imagedata r:id="rId143" o:title=""/>
          </v:shape>
          <o:OLEObject Type="Embed" ProgID="Equation.DSMT4" ShapeID="_x0000_i1083" DrawAspect="Content" ObjectID="_1677923788" r:id="rId144"/>
        </w:object>
      </w:r>
      <w:r w:rsidRPr="00C12641">
        <w:rPr>
          <w:rFonts w:eastAsia="Calibri"/>
          <w:lang w:eastAsia="en-US"/>
        </w:rPr>
        <w:t xml:space="preserve"> , μετατοπίζοντας κατάλληλα τη γραφική παράσταση της </w:t>
      </w:r>
    </w:p>
    <w:p w:rsidR="00C12641" w:rsidRPr="00C12641" w:rsidRDefault="00C12641" w:rsidP="00C12641">
      <w:pPr>
        <w:shd w:val="clear" w:color="auto" w:fill="DEEAF6"/>
        <w:spacing w:after="160" w:line="256" w:lineRule="auto"/>
        <w:rPr>
          <w:rFonts w:eastAsia="Calibri"/>
          <w:lang w:eastAsia="en-US"/>
        </w:rPr>
      </w:pPr>
      <w:r w:rsidRPr="00C12641">
        <w:rPr>
          <w:rFonts w:eastAsia="Calibri"/>
          <w:lang w:eastAsia="en-US"/>
        </w:rPr>
        <w:t xml:space="preserve">      συνάρτησης f.                                                                               </w:t>
      </w:r>
      <w:r>
        <w:rPr>
          <w:rFonts w:eastAsia="Calibri"/>
          <w:lang w:eastAsia="en-US"/>
        </w:rPr>
        <w:t xml:space="preserve">                  </w:t>
      </w:r>
    </w:p>
    <w:p w:rsidR="00C12641" w:rsidRPr="00C12641" w:rsidRDefault="00C12641" w:rsidP="00C12641">
      <w:pPr>
        <w:shd w:val="clear" w:color="auto" w:fill="DEEAF6"/>
        <w:spacing w:after="160" w:line="256" w:lineRule="auto"/>
        <w:rPr>
          <w:rFonts w:eastAsia="Calibri"/>
          <w:lang w:eastAsia="en-US"/>
        </w:rPr>
      </w:pPr>
      <w:r w:rsidRPr="00C12641">
        <w:rPr>
          <w:rFonts w:eastAsia="Calibri"/>
          <w:lang w:eastAsia="en-US"/>
        </w:rPr>
        <w:t xml:space="preserve">β) Ποια είναι η ασύμπτωτη της γραφικής παράστασης της g και ποια της γραφικής </w:t>
      </w:r>
    </w:p>
    <w:p w:rsidR="00C12641" w:rsidRPr="00C12641" w:rsidRDefault="00C12641" w:rsidP="00C12641">
      <w:pPr>
        <w:shd w:val="clear" w:color="auto" w:fill="DEEAF6"/>
        <w:spacing w:after="160" w:line="256" w:lineRule="auto"/>
        <w:rPr>
          <w:rFonts w:ascii="Calibri" w:eastAsia="Calibri" w:hAnsi="Calibri"/>
          <w:lang w:eastAsia="en-US"/>
        </w:rPr>
      </w:pPr>
      <w:r w:rsidRPr="00C12641">
        <w:rPr>
          <w:rFonts w:eastAsia="Calibri"/>
          <w:lang w:eastAsia="en-US"/>
        </w:rPr>
        <w:t xml:space="preserve">     παράστασης της h;                                     </w:t>
      </w:r>
      <w:r w:rsidRPr="00C12641">
        <w:rPr>
          <w:rFonts w:ascii="Calibri" w:eastAsia="Calibri" w:hAnsi="Calibri"/>
          <w:lang w:eastAsia="en-US"/>
        </w:rPr>
        <w:t xml:space="preserve">                                   </w:t>
      </w:r>
      <w:r>
        <w:rPr>
          <w:rFonts w:ascii="Calibri" w:eastAsia="Calibri" w:hAnsi="Calibri"/>
          <w:lang w:eastAsia="en-US"/>
        </w:rPr>
        <w:t xml:space="preserve">                   </w:t>
      </w:r>
    </w:p>
    <w:p w:rsidR="00056DF1" w:rsidRDefault="00056DF1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056DF1" w:rsidRDefault="00056DF1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1D1C42" w:rsidRDefault="001D1C42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1D1C42" w:rsidRDefault="001D1C42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1D1C42" w:rsidRDefault="001D1C42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1D1C42" w:rsidRDefault="001D1C42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1D1C42" w:rsidRDefault="001D1C42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1D1C42" w:rsidRDefault="001D1C42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1D1C42" w:rsidRDefault="001D1C42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1D1C42" w:rsidRDefault="001D1C42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1D1C42" w:rsidRDefault="001D1C42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1D1C42" w:rsidRDefault="001D1C42" w:rsidP="001D1C42">
      <w:pPr>
        <w:spacing w:line="360" w:lineRule="auto"/>
        <w:jc w:val="center"/>
        <w:rPr>
          <w:rFonts w:ascii="Arial" w:hAnsi="Arial" w:cs="Arial"/>
        </w:rPr>
      </w:pPr>
      <w:r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>ΦΥΛΛΟ</w:t>
      </w:r>
      <w:r w:rsidRPr="000F539E"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  ΕΡΓΑΣΙΑΣ</w:t>
      </w:r>
      <w:r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 3</w:t>
      </w:r>
      <w:r w:rsidRPr="007E1588"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 </w:t>
      </w:r>
      <w:r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 </w:t>
      </w:r>
    </w:p>
    <w:p w:rsidR="00C12641" w:rsidRDefault="00C12641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C12641" w:rsidRPr="00C12641" w:rsidRDefault="00C12641" w:rsidP="009F1E58">
      <w:pPr>
        <w:jc w:val="center"/>
        <w:rPr>
          <w:b/>
          <w:color w:val="000000"/>
          <w:sz w:val="27"/>
          <w:szCs w:val="27"/>
          <w:u w:val="single"/>
          <w:shd w:val="clear" w:color="auto" w:fill="FFFFFF"/>
        </w:rPr>
      </w:pPr>
      <w:r w:rsidRPr="00C12641">
        <w:rPr>
          <w:b/>
          <w:color w:val="000000"/>
          <w:sz w:val="27"/>
          <w:szCs w:val="27"/>
          <w:u w:val="single"/>
          <w:shd w:val="clear" w:color="auto" w:fill="FFFFFF"/>
        </w:rPr>
        <w:t>ΑΛΓΕΒΡΙΚΗ ΕΠΙΛΥΣΗ ΕΚΘΕΤΙΚΩΝ ΕΞΙΣΩΣΕΩΝ-ΑΝΙΣΩΣΕΩΝ</w:t>
      </w:r>
    </w:p>
    <w:p w:rsidR="00C12641" w:rsidRDefault="00C12641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C12641" w:rsidRDefault="00C12641" w:rsidP="009F1E58">
      <w:pPr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E21CE7" w:rsidRPr="0030788E" w:rsidRDefault="0030788E" w:rsidP="0030788E">
      <w:pPr>
        <w:rPr>
          <w:b/>
          <w:i/>
          <w:color w:val="000000"/>
          <w:sz w:val="27"/>
          <w:szCs w:val="27"/>
          <w:u w:val="single"/>
          <w:shd w:val="clear" w:color="auto" w:fill="FFFFFF"/>
        </w:rPr>
      </w:pPr>
      <w:r w:rsidRPr="0030788E">
        <w:rPr>
          <w:b/>
          <w:i/>
          <w:color w:val="000000"/>
          <w:sz w:val="27"/>
          <w:szCs w:val="27"/>
          <w:u w:val="single"/>
          <w:shd w:val="clear" w:color="auto" w:fill="FFFFFF"/>
        </w:rPr>
        <w:t>ΕΞΙΣΩ</w:t>
      </w:r>
      <w:r w:rsidR="00E21CE7" w:rsidRPr="0030788E">
        <w:rPr>
          <w:b/>
          <w:i/>
          <w:color w:val="000000"/>
          <w:sz w:val="27"/>
          <w:szCs w:val="27"/>
          <w:u w:val="single"/>
          <w:shd w:val="clear" w:color="auto" w:fill="FFFFFF"/>
        </w:rPr>
        <w:t>ΣΕΙΣ</w:t>
      </w:r>
    </w:p>
    <w:p w:rsidR="00E21CE7" w:rsidRDefault="00E21CE7" w:rsidP="00930926">
      <w:pPr>
        <w:rPr>
          <w:b/>
          <w:color w:val="000000"/>
          <w:sz w:val="27"/>
          <w:szCs w:val="27"/>
          <w:shd w:val="clear" w:color="auto" w:fill="FFFFFF"/>
        </w:rPr>
      </w:pPr>
    </w:p>
    <w:p w:rsidR="00930926" w:rsidRPr="007C008F" w:rsidRDefault="009878C3" w:rsidP="00930926">
      <w:pPr>
        <w:rPr>
          <w:b/>
          <w:color w:val="000000"/>
          <w:sz w:val="27"/>
          <w:szCs w:val="27"/>
          <w:shd w:val="clear" w:color="auto" w:fill="FFFFFF"/>
        </w:rPr>
      </w:pPr>
      <w:r w:rsidRPr="00E21CE7">
        <w:rPr>
          <w:b/>
          <w:color w:val="000000"/>
          <w:sz w:val="27"/>
          <w:szCs w:val="27"/>
          <w:shd w:val="clear" w:color="auto" w:fill="FFFFFF"/>
        </w:rPr>
        <w:t>1)</w:t>
      </w:r>
      <w:r>
        <w:rPr>
          <w:color w:val="000000"/>
          <w:sz w:val="27"/>
          <w:szCs w:val="27"/>
          <w:shd w:val="clear" w:color="auto" w:fill="FFFFFF"/>
        </w:rPr>
        <w:t xml:space="preserve">  </w:t>
      </w:r>
      <w:r w:rsidRPr="007C008F">
        <w:rPr>
          <w:b/>
          <w:color w:val="000000"/>
          <w:sz w:val="27"/>
          <w:szCs w:val="27"/>
          <w:shd w:val="clear" w:color="auto" w:fill="FFFFFF"/>
        </w:rPr>
        <w:t>Να λυθούν οι εξισώσεις :</w:t>
      </w:r>
    </w:p>
    <w:p w:rsidR="009878C3" w:rsidRDefault="009878C3" w:rsidP="00930926">
      <w:pPr>
        <w:rPr>
          <w:color w:val="000000"/>
          <w:sz w:val="27"/>
          <w:szCs w:val="27"/>
          <w:shd w:val="clear" w:color="auto" w:fill="FFFFFF"/>
        </w:rPr>
      </w:pPr>
      <w:r w:rsidRPr="00EA16C0">
        <w:rPr>
          <w:b/>
          <w:color w:val="000000"/>
          <w:sz w:val="27"/>
          <w:szCs w:val="27"/>
          <w:shd w:val="clear" w:color="auto" w:fill="FFFFFF"/>
        </w:rPr>
        <w:t xml:space="preserve">     α)</w:t>
      </w:r>
      <w:r>
        <w:rPr>
          <w:color w:val="000000"/>
          <w:sz w:val="27"/>
          <w:szCs w:val="27"/>
          <w:shd w:val="clear" w:color="auto" w:fill="FFFFFF"/>
        </w:rPr>
        <w:t xml:space="preserve">    </w:t>
      </w:r>
      <w:r w:rsidRPr="009878C3">
        <w:rPr>
          <w:color w:val="000000"/>
          <w:position w:val="-24"/>
          <w:sz w:val="27"/>
          <w:szCs w:val="27"/>
          <w:shd w:val="clear" w:color="auto" w:fill="FFFFFF"/>
        </w:rPr>
        <w:object w:dxaOrig="920" w:dyaOrig="639">
          <v:shape id="_x0000_i1084" type="#_x0000_t75" style="width:45.95pt;height:32.25pt" o:ole="">
            <v:imagedata r:id="rId98" o:title=""/>
          </v:shape>
          <o:OLEObject Type="Embed" ProgID="Equation.DSMT4" ShapeID="_x0000_i1084" DrawAspect="Content" ObjectID="_1677923789" r:id="rId145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       </w:t>
      </w:r>
      <w:r w:rsidRPr="00EA16C0">
        <w:rPr>
          <w:b/>
          <w:color w:val="000000"/>
          <w:sz w:val="27"/>
          <w:szCs w:val="27"/>
          <w:shd w:val="clear" w:color="auto" w:fill="FFFFFF"/>
        </w:rPr>
        <w:t>β)</w:t>
      </w:r>
      <w:r>
        <w:rPr>
          <w:color w:val="000000"/>
          <w:sz w:val="27"/>
          <w:szCs w:val="27"/>
          <w:shd w:val="clear" w:color="auto" w:fill="FFFFFF"/>
        </w:rPr>
        <w:t xml:space="preserve">   </w:t>
      </w:r>
      <w:r w:rsidRPr="009878C3">
        <w:rPr>
          <w:color w:val="000000"/>
          <w:position w:val="-6"/>
          <w:sz w:val="27"/>
          <w:szCs w:val="27"/>
          <w:shd w:val="clear" w:color="auto" w:fill="FFFFFF"/>
        </w:rPr>
        <w:object w:dxaOrig="800" w:dyaOrig="320">
          <v:shape id="_x0000_i1085" type="#_x0000_t75" style="width:39.75pt;height:15.9pt" o:ole="">
            <v:imagedata r:id="rId100" o:title=""/>
          </v:shape>
          <o:OLEObject Type="Embed" ProgID="Equation.DSMT4" ShapeID="_x0000_i1085" DrawAspect="Content" ObjectID="_1677923790" r:id="rId146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   </w:t>
      </w:r>
      <w:r w:rsidRPr="00EA16C0">
        <w:rPr>
          <w:b/>
          <w:color w:val="000000"/>
          <w:sz w:val="27"/>
          <w:szCs w:val="27"/>
          <w:shd w:val="clear" w:color="auto" w:fill="FFFFFF"/>
        </w:rPr>
        <w:t>γ)</w:t>
      </w:r>
      <w:r>
        <w:rPr>
          <w:color w:val="000000"/>
          <w:sz w:val="27"/>
          <w:szCs w:val="27"/>
          <w:shd w:val="clear" w:color="auto" w:fill="FFFFFF"/>
        </w:rPr>
        <w:t xml:space="preserve">  </w:t>
      </w:r>
      <w:r w:rsidRPr="009878C3">
        <w:rPr>
          <w:color w:val="000000"/>
          <w:position w:val="-28"/>
          <w:sz w:val="27"/>
          <w:szCs w:val="27"/>
          <w:shd w:val="clear" w:color="auto" w:fill="FFFFFF"/>
        </w:rPr>
        <w:object w:dxaOrig="999" w:dyaOrig="740">
          <v:shape id="_x0000_i1086" type="#_x0000_t75" style="width:50.35pt;height:36.65pt" o:ole="">
            <v:imagedata r:id="rId102" o:title=""/>
          </v:shape>
          <o:OLEObject Type="Embed" ProgID="Equation.DSMT4" ShapeID="_x0000_i1086" DrawAspect="Content" ObjectID="_1677923791" r:id="rId147"/>
        </w:object>
      </w:r>
      <w:r w:rsidR="00E21CE7">
        <w:rPr>
          <w:color w:val="000000"/>
          <w:sz w:val="27"/>
          <w:szCs w:val="27"/>
          <w:shd w:val="clear" w:color="auto" w:fill="FFFFFF"/>
        </w:rPr>
        <w:t xml:space="preserve">         </w:t>
      </w:r>
      <w:r w:rsidR="00E21CE7" w:rsidRPr="00EA16C0">
        <w:rPr>
          <w:b/>
          <w:color w:val="000000"/>
          <w:sz w:val="27"/>
          <w:szCs w:val="27"/>
          <w:shd w:val="clear" w:color="auto" w:fill="FFFFFF"/>
        </w:rPr>
        <w:t>δ)</w:t>
      </w:r>
      <w:r w:rsidR="00E21CE7">
        <w:rPr>
          <w:color w:val="000000"/>
          <w:sz w:val="27"/>
          <w:szCs w:val="27"/>
          <w:shd w:val="clear" w:color="auto" w:fill="FFFFFF"/>
        </w:rPr>
        <w:t xml:space="preserve">   </w:t>
      </w:r>
      <w:r w:rsidR="00E21CE7" w:rsidRPr="009878C3">
        <w:rPr>
          <w:color w:val="000000"/>
          <w:position w:val="-24"/>
          <w:sz w:val="27"/>
          <w:szCs w:val="27"/>
          <w:shd w:val="clear" w:color="auto" w:fill="FFFFFF"/>
        </w:rPr>
        <w:object w:dxaOrig="920" w:dyaOrig="639">
          <v:shape id="_x0000_i1087" type="#_x0000_t75" style="width:45.95pt;height:32.25pt" o:ole="">
            <v:imagedata r:id="rId104" o:title=""/>
          </v:shape>
          <o:OLEObject Type="Embed" ProgID="Equation.DSMT4" ShapeID="_x0000_i1087" DrawAspect="Content" ObjectID="_1677923792" r:id="rId148"/>
        </w:object>
      </w:r>
    </w:p>
    <w:p w:rsidR="00433ABD" w:rsidRPr="009878C3" w:rsidRDefault="00433ABD" w:rsidP="00930926">
      <w:pPr>
        <w:rPr>
          <w:color w:val="000000"/>
          <w:sz w:val="27"/>
          <w:szCs w:val="27"/>
          <w:shd w:val="clear" w:color="auto" w:fill="FFFFFF"/>
        </w:rPr>
      </w:pPr>
    </w:p>
    <w:p w:rsidR="009878C3" w:rsidRPr="00210465" w:rsidRDefault="00E21CE7" w:rsidP="00930926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 xml:space="preserve">     </w:t>
      </w:r>
      <w:r w:rsidRPr="00210465">
        <w:rPr>
          <w:color w:val="000000"/>
          <w:sz w:val="27"/>
          <w:szCs w:val="27"/>
          <w:u w:val="single"/>
          <w:shd w:val="clear" w:color="auto" w:fill="FFFFFF"/>
        </w:rPr>
        <w:t>Απάντηση</w:t>
      </w:r>
      <w:r w:rsidRPr="00210465">
        <w:rPr>
          <w:color w:val="000000"/>
          <w:sz w:val="27"/>
          <w:szCs w:val="27"/>
          <w:shd w:val="clear" w:color="auto" w:fill="FFFFFF"/>
        </w:rPr>
        <w:t xml:space="preserve"> :</w:t>
      </w:r>
    </w:p>
    <w:p w:rsidR="00E21CE7" w:rsidRDefault="00E21CE7" w:rsidP="00930926">
      <w:pPr>
        <w:rPr>
          <w:color w:val="000000"/>
          <w:sz w:val="27"/>
          <w:szCs w:val="27"/>
          <w:shd w:val="clear" w:color="auto" w:fill="FFFFFF"/>
        </w:rPr>
      </w:pPr>
      <w:r w:rsidRPr="00EA16C0">
        <w:rPr>
          <w:b/>
          <w:color w:val="000000"/>
          <w:sz w:val="27"/>
          <w:szCs w:val="27"/>
          <w:shd w:val="clear" w:color="auto" w:fill="FFFFFF"/>
        </w:rPr>
        <w:t>α)</w:t>
      </w:r>
      <w:r>
        <w:rPr>
          <w:color w:val="000000"/>
          <w:sz w:val="27"/>
          <w:szCs w:val="27"/>
          <w:shd w:val="clear" w:color="auto" w:fill="FFFFFF"/>
        </w:rPr>
        <w:t xml:space="preserve">  </w:t>
      </w:r>
      <w:r w:rsidR="00EA16C0" w:rsidRPr="009878C3">
        <w:rPr>
          <w:color w:val="000000"/>
          <w:position w:val="-24"/>
          <w:sz w:val="27"/>
          <w:szCs w:val="27"/>
          <w:shd w:val="clear" w:color="auto" w:fill="FFFFFF"/>
        </w:rPr>
        <w:object w:dxaOrig="5179" w:dyaOrig="620">
          <v:shape id="_x0000_i1088" type="#_x0000_t75" style="width:258.85pt;height:30.9pt" o:ole="">
            <v:imagedata r:id="rId149" o:title=""/>
          </v:shape>
          <o:OLEObject Type="Embed" ProgID="Equation.DSMT4" ShapeID="_x0000_i1088" DrawAspect="Content" ObjectID="_1677923793" r:id="rId150"/>
        </w:object>
      </w:r>
    </w:p>
    <w:p w:rsidR="00E21CE7" w:rsidRDefault="00E21CE7" w:rsidP="00930926">
      <w:pPr>
        <w:rPr>
          <w:color w:val="000000"/>
          <w:sz w:val="27"/>
          <w:szCs w:val="27"/>
          <w:shd w:val="clear" w:color="auto" w:fill="FFFFFF"/>
        </w:rPr>
      </w:pPr>
    </w:p>
    <w:p w:rsidR="009878C3" w:rsidRDefault="00E21CE7" w:rsidP="00930926">
      <w:pPr>
        <w:rPr>
          <w:color w:val="000000"/>
          <w:sz w:val="27"/>
          <w:szCs w:val="27"/>
          <w:shd w:val="clear" w:color="auto" w:fill="FFFFFF"/>
        </w:rPr>
      </w:pPr>
      <w:r w:rsidRPr="00EA16C0">
        <w:rPr>
          <w:b/>
          <w:color w:val="000000"/>
          <w:sz w:val="27"/>
          <w:szCs w:val="27"/>
          <w:shd w:val="clear" w:color="auto" w:fill="FFFFFF"/>
        </w:rPr>
        <w:t>β)</w:t>
      </w:r>
      <w:r>
        <w:rPr>
          <w:color w:val="000000"/>
          <w:sz w:val="27"/>
          <w:szCs w:val="27"/>
          <w:shd w:val="clear" w:color="auto" w:fill="FFFFFF"/>
        </w:rPr>
        <w:t xml:space="preserve">   </w:t>
      </w:r>
      <w:r w:rsidR="00EA16C0" w:rsidRPr="009878C3">
        <w:rPr>
          <w:color w:val="000000"/>
          <w:position w:val="-6"/>
          <w:sz w:val="27"/>
          <w:szCs w:val="27"/>
          <w:shd w:val="clear" w:color="auto" w:fill="FFFFFF"/>
        </w:rPr>
        <w:object w:dxaOrig="4800" w:dyaOrig="320">
          <v:shape id="_x0000_i1089" type="#_x0000_t75" style="width:239.85pt;height:15.9pt" o:ole="">
            <v:imagedata r:id="rId151" o:title=""/>
          </v:shape>
          <o:OLEObject Type="Embed" ProgID="Equation.DSMT4" ShapeID="_x0000_i1089" DrawAspect="Content" ObjectID="_1677923794" r:id="rId152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   </w:t>
      </w:r>
    </w:p>
    <w:p w:rsidR="009878C3" w:rsidRDefault="009878C3" w:rsidP="00930926">
      <w:pPr>
        <w:rPr>
          <w:color w:val="000000"/>
          <w:sz w:val="27"/>
          <w:szCs w:val="27"/>
          <w:shd w:val="clear" w:color="auto" w:fill="FFFFFF"/>
        </w:rPr>
      </w:pPr>
    </w:p>
    <w:p w:rsidR="009878C3" w:rsidRDefault="00E21CE7" w:rsidP="00930926">
      <w:pPr>
        <w:rPr>
          <w:color w:val="000000"/>
          <w:sz w:val="27"/>
          <w:szCs w:val="27"/>
          <w:shd w:val="clear" w:color="auto" w:fill="FFFFFF"/>
        </w:rPr>
      </w:pPr>
      <w:r w:rsidRPr="00EA16C0">
        <w:rPr>
          <w:b/>
          <w:color w:val="000000"/>
          <w:sz w:val="27"/>
          <w:szCs w:val="27"/>
          <w:shd w:val="clear" w:color="auto" w:fill="FFFFFF"/>
        </w:rPr>
        <w:t>γ)</w:t>
      </w:r>
      <w:r>
        <w:rPr>
          <w:color w:val="000000"/>
          <w:sz w:val="27"/>
          <w:szCs w:val="27"/>
          <w:shd w:val="clear" w:color="auto" w:fill="FFFFFF"/>
        </w:rPr>
        <w:t xml:space="preserve">  </w:t>
      </w:r>
      <w:r w:rsidR="00EA16C0" w:rsidRPr="009878C3">
        <w:rPr>
          <w:color w:val="000000"/>
          <w:position w:val="-28"/>
          <w:sz w:val="27"/>
          <w:szCs w:val="27"/>
          <w:shd w:val="clear" w:color="auto" w:fill="FFFFFF"/>
        </w:rPr>
        <w:object w:dxaOrig="5400" w:dyaOrig="740">
          <v:shape id="_x0000_i1090" type="#_x0000_t75" style="width:269.9pt;height:36.65pt" o:ole="">
            <v:imagedata r:id="rId153" o:title=""/>
          </v:shape>
          <o:OLEObject Type="Embed" ProgID="Equation.DSMT4" ShapeID="_x0000_i1090" DrawAspect="Content" ObjectID="_1677923795" r:id="rId154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</w:t>
      </w:r>
    </w:p>
    <w:p w:rsidR="009878C3" w:rsidRDefault="009878C3" w:rsidP="00930926">
      <w:pPr>
        <w:rPr>
          <w:color w:val="000000"/>
          <w:sz w:val="27"/>
          <w:szCs w:val="27"/>
          <w:shd w:val="clear" w:color="auto" w:fill="FFFFFF"/>
        </w:rPr>
      </w:pPr>
    </w:p>
    <w:p w:rsidR="009878C3" w:rsidRDefault="00E21CE7" w:rsidP="00930926">
      <w:pPr>
        <w:rPr>
          <w:color w:val="000000"/>
          <w:sz w:val="27"/>
          <w:szCs w:val="27"/>
          <w:shd w:val="clear" w:color="auto" w:fill="FFFFFF"/>
        </w:rPr>
      </w:pPr>
      <w:r w:rsidRPr="00EA16C0">
        <w:rPr>
          <w:b/>
          <w:color w:val="000000"/>
          <w:sz w:val="27"/>
          <w:szCs w:val="27"/>
          <w:shd w:val="clear" w:color="auto" w:fill="FFFFFF"/>
        </w:rPr>
        <w:t>δ)</w:t>
      </w:r>
      <w:r>
        <w:rPr>
          <w:color w:val="000000"/>
          <w:sz w:val="27"/>
          <w:szCs w:val="27"/>
          <w:shd w:val="clear" w:color="auto" w:fill="FFFFFF"/>
        </w:rPr>
        <w:t xml:space="preserve">   </w:t>
      </w:r>
      <w:r w:rsidR="00EA16C0" w:rsidRPr="009878C3">
        <w:rPr>
          <w:color w:val="000000"/>
          <w:position w:val="-24"/>
          <w:sz w:val="27"/>
          <w:szCs w:val="27"/>
          <w:shd w:val="clear" w:color="auto" w:fill="FFFFFF"/>
        </w:rPr>
        <w:object w:dxaOrig="7000" w:dyaOrig="620">
          <v:shape id="_x0000_i1091" type="#_x0000_t75" style="width:350.3pt;height:30.9pt" o:ole="">
            <v:imagedata r:id="rId155" o:title=""/>
          </v:shape>
          <o:OLEObject Type="Embed" ProgID="Equation.DSMT4" ShapeID="_x0000_i1091" DrawAspect="Content" ObjectID="_1677923796" r:id="rId156"/>
        </w:object>
      </w:r>
    </w:p>
    <w:p w:rsidR="009878C3" w:rsidRPr="00A26991" w:rsidRDefault="009878C3" w:rsidP="00930926">
      <w:pPr>
        <w:rPr>
          <w:color w:val="000000"/>
          <w:sz w:val="20"/>
          <w:szCs w:val="20"/>
          <w:shd w:val="clear" w:color="auto" w:fill="FFFFFF"/>
        </w:rPr>
      </w:pPr>
    </w:p>
    <w:p w:rsidR="009F1E58" w:rsidRDefault="009F1E58" w:rsidP="007C008F">
      <w:pPr>
        <w:rPr>
          <w:b/>
          <w:color w:val="000000"/>
          <w:sz w:val="27"/>
          <w:szCs w:val="27"/>
          <w:shd w:val="clear" w:color="auto" w:fill="FFFFFF"/>
        </w:rPr>
      </w:pPr>
    </w:p>
    <w:p w:rsidR="007C008F" w:rsidRDefault="007C008F" w:rsidP="007C008F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2</w:t>
      </w:r>
      <w:r w:rsidRPr="00E21CE7">
        <w:rPr>
          <w:b/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  <w:shd w:val="clear" w:color="auto" w:fill="FFFFFF"/>
        </w:rPr>
        <w:t xml:space="preserve">  </w:t>
      </w:r>
      <w:r w:rsidRPr="007C008F">
        <w:rPr>
          <w:b/>
          <w:color w:val="000000"/>
          <w:sz w:val="27"/>
          <w:szCs w:val="27"/>
          <w:shd w:val="clear" w:color="auto" w:fill="FFFFFF"/>
        </w:rPr>
        <w:t>Να λυθούν οι εξισώσεις :</w:t>
      </w:r>
    </w:p>
    <w:p w:rsidR="007C008F" w:rsidRDefault="007C008F" w:rsidP="007C008F">
      <w:pPr>
        <w:rPr>
          <w:color w:val="000000"/>
          <w:sz w:val="27"/>
          <w:szCs w:val="27"/>
          <w:shd w:val="clear" w:color="auto" w:fill="FFFFFF"/>
        </w:rPr>
      </w:pPr>
      <w:r w:rsidRPr="00EA16C0">
        <w:rPr>
          <w:b/>
          <w:color w:val="000000"/>
          <w:sz w:val="27"/>
          <w:szCs w:val="27"/>
          <w:shd w:val="clear" w:color="auto" w:fill="FFFFFF"/>
        </w:rPr>
        <w:t xml:space="preserve">     α)</w:t>
      </w:r>
      <w:r>
        <w:rPr>
          <w:color w:val="000000"/>
          <w:sz w:val="27"/>
          <w:szCs w:val="27"/>
          <w:shd w:val="clear" w:color="auto" w:fill="FFFFFF"/>
        </w:rPr>
        <w:t xml:space="preserve">    </w:t>
      </w:r>
      <w:r w:rsidRPr="007C008F">
        <w:rPr>
          <w:color w:val="000000"/>
          <w:position w:val="-28"/>
          <w:sz w:val="27"/>
          <w:szCs w:val="27"/>
          <w:shd w:val="clear" w:color="auto" w:fill="FFFFFF"/>
        </w:rPr>
        <w:object w:dxaOrig="1140" w:dyaOrig="740">
          <v:shape id="_x0000_i1092" type="#_x0000_t75" style="width:57pt;height:36.65pt" o:ole="">
            <v:imagedata r:id="rId157" o:title=""/>
          </v:shape>
          <o:OLEObject Type="Embed" ProgID="Equation.DSMT4" ShapeID="_x0000_i1092" DrawAspect="Content" ObjectID="_1677923797" r:id="rId158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      </w:t>
      </w:r>
      <w:r w:rsidRPr="00EA16C0">
        <w:rPr>
          <w:b/>
          <w:color w:val="000000"/>
          <w:sz w:val="27"/>
          <w:szCs w:val="27"/>
          <w:shd w:val="clear" w:color="auto" w:fill="FFFFFF"/>
        </w:rPr>
        <w:t xml:space="preserve"> β)   </w:t>
      </w:r>
      <w:r w:rsidRPr="009878C3">
        <w:rPr>
          <w:color w:val="000000"/>
          <w:position w:val="-6"/>
          <w:sz w:val="27"/>
          <w:szCs w:val="27"/>
          <w:shd w:val="clear" w:color="auto" w:fill="FFFFFF"/>
        </w:rPr>
        <w:object w:dxaOrig="1120" w:dyaOrig="320">
          <v:shape id="_x0000_i1093" type="#_x0000_t75" style="width:56.1pt;height:15.9pt" o:ole="">
            <v:imagedata r:id="rId159" o:title=""/>
          </v:shape>
          <o:OLEObject Type="Embed" ProgID="Equation.DSMT4" ShapeID="_x0000_i1093" DrawAspect="Content" ObjectID="_1677923798" r:id="rId160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   </w:t>
      </w:r>
      <w:r w:rsidRPr="00EA16C0">
        <w:rPr>
          <w:b/>
          <w:color w:val="000000"/>
          <w:sz w:val="27"/>
          <w:szCs w:val="27"/>
          <w:shd w:val="clear" w:color="auto" w:fill="FFFFFF"/>
        </w:rPr>
        <w:t>γ)</w:t>
      </w:r>
      <w:r>
        <w:rPr>
          <w:color w:val="000000"/>
          <w:sz w:val="27"/>
          <w:szCs w:val="27"/>
          <w:shd w:val="clear" w:color="auto" w:fill="FFFFFF"/>
        </w:rPr>
        <w:t xml:space="preserve">  </w:t>
      </w:r>
      <w:r w:rsidRPr="007C008F">
        <w:rPr>
          <w:color w:val="000000"/>
          <w:position w:val="-6"/>
          <w:sz w:val="27"/>
          <w:szCs w:val="27"/>
          <w:shd w:val="clear" w:color="auto" w:fill="FFFFFF"/>
        </w:rPr>
        <w:object w:dxaOrig="1160" w:dyaOrig="320">
          <v:shape id="_x0000_i1094" type="#_x0000_t75" style="width:57.85pt;height:15.9pt" o:ole="">
            <v:imagedata r:id="rId161" o:title=""/>
          </v:shape>
          <o:OLEObject Type="Embed" ProgID="Equation.DSMT4" ShapeID="_x0000_i1094" DrawAspect="Content" ObjectID="_1677923799" r:id="rId162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</w:t>
      </w:r>
    </w:p>
    <w:p w:rsidR="00433ABD" w:rsidRDefault="00433ABD" w:rsidP="007C008F">
      <w:pPr>
        <w:rPr>
          <w:color w:val="000000"/>
          <w:sz w:val="27"/>
          <w:szCs w:val="27"/>
          <w:shd w:val="clear" w:color="auto" w:fill="FFFFFF"/>
        </w:rPr>
      </w:pPr>
    </w:p>
    <w:p w:rsidR="007C008F" w:rsidRPr="00210465" w:rsidRDefault="007C008F" w:rsidP="007C008F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 xml:space="preserve">     </w:t>
      </w:r>
      <w:r w:rsidRPr="00210465">
        <w:rPr>
          <w:color w:val="000000"/>
          <w:sz w:val="27"/>
          <w:szCs w:val="27"/>
          <w:u w:val="single"/>
          <w:shd w:val="clear" w:color="auto" w:fill="FFFFFF"/>
        </w:rPr>
        <w:t>Απάντηση</w:t>
      </w:r>
      <w:r w:rsidRPr="00210465">
        <w:rPr>
          <w:color w:val="000000"/>
          <w:sz w:val="27"/>
          <w:szCs w:val="27"/>
          <w:shd w:val="clear" w:color="auto" w:fill="FFFFFF"/>
        </w:rPr>
        <w:t xml:space="preserve"> :</w:t>
      </w:r>
    </w:p>
    <w:p w:rsidR="009878C3" w:rsidRDefault="006C296E" w:rsidP="00930926">
      <w:pPr>
        <w:rPr>
          <w:color w:val="000000"/>
          <w:sz w:val="27"/>
          <w:szCs w:val="27"/>
          <w:shd w:val="clear" w:color="auto" w:fill="FFFFFF"/>
        </w:rPr>
      </w:pPr>
      <w:r w:rsidRPr="00EA16C0">
        <w:rPr>
          <w:b/>
          <w:color w:val="000000"/>
          <w:sz w:val="27"/>
          <w:szCs w:val="27"/>
          <w:shd w:val="clear" w:color="auto" w:fill="FFFFFF"/>
        </w:rPr>
        <w:t>α)</w:t>
      </w:r>
      <w:r>
        <w:rPr>
          <w:color w:val="000000"/>
          <w:sz w:val="27"/>
          <w:szCs w:val="27"/>
          <w:shd w:val="clear" w:color="auto" w:fill="FFFFFF"/>
        </w:rPr>
        <w:t xml:space="preserve">    </w:t>
      </w:r>
      <w:r w:rsidR="00EA16C0" w:rsidRPr="007C008F">
        <w:rPr>
          <w:color w:val="000000"/>
          <w:position w:val="-28"/>
          <w:sz w:val="27"/>
          <w:szCs w:val="27"/>
          <w:shd w:val="clear" w:color="auto" w:fill="FFFFFF"/>
        </w:rPr>
        <w:object w:dxaOrig="6720" w:dyaOrig="740">
          <v:shape id="_x0000_i1095" type="#_x0000_t75" style="width:336.15pt;height:36.65pt" o:ole="">
            <v:imagedata r:id="rId163" o:title=""/>
          </v:shape>
          <o:OLEObject Type="Embed" ProgID="Equation.DSMT4" ShapeID="_x0000_i1095" DrawAspect="Content" ObjectID="_1677923800" r:id="rId164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       </w:t>
      </w:r>
    </w:p>
    <w:p w:rsidR="009878C3" w:rsidRDefault="009878C3" w:rsidP="00930926">
      <w:pPr>
        <w:rPr>
          <w:color w:val="000000"/>
          <w:sz w:val="27"/>
          <w:szCs w:val="27"/>
          <w:shd w:val="clear" w:color="auto" w:fill="FFFFFF"/>
        </w:rPr>
      </w:pPr>
    </w:p>
    <w:p w:rsidR="009878C3" w:rsidRDefault="006C296E" w:rsidP="00930926">
      <w:pPr>
        <w:rPr>
          <w:color w:val="000000"/>
          <w:sz w:val="27"/>
          <w:szCs w:val="27"/>
          <w:shd w:val="clear" w:color="auto" w:fill="FFFFFF"/>
        </w:rPr>
      </w:pPr>
      <w:r w:rsidRPr="00EA16C0">
        <w:rPr>
          <w:b/>
          <w:color w:val="000000"/>
          <w:sz w:val="27"/>
          <w:szCs w:val="27"/>
          <w:shd w:val="clear" w:color="auto" w:fill="FFFFFF"/>
        </w:rPr>
        <w:t xml:space="preserve"> β)</w:t>
      </w:r>
      <w:r>
        <w:rPr>
          <w:color w:val="000000"/>
          <w:sz w:val="27"/>
          <w:szCs w:val="27"/>
          <w:shd w:val="clear" w:color="auto" w:fill="FFFFFF"/>
        </w:rPr>
        <w:t xml:space="preserve">   </w:t>
      </w:r>
      <w:r w:rsidR="00EA16C0" w:rsidRPr="006C296E">
        <w:rPr>
          <w:color w:val="000000"/>
          <w:position w:val="-16"/>
          <w:sz w:val="27"/>
          <w:szCs w:val="27"/>
          <w:shd w:val="clear" w:color="auto" w:fill="FFFFFF"/>
        </w:rPr>
        <w:object w:dxaOrig="9380" w:dyaOrig="499">
          <v:shape id="_x0000_i1096" type="#_x0000_t75" style="width:468.65pt;height:24.75pt" o:ole="">
            <v:imagedata r:id="rId165" o:title=""/>
          </v:shape>
          <o:OLEObject Type="Embed" ProgID="Equation.DSMT4" ShapeID="_x0000_i1096" DrawAspect="Content" ObjectID="_1677923801" r:id="rId166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   </w:t>
      </w:r>
    </w:p>
    <w:p w:rsidR="009878C3" w:rsidRDefault="009878C3" w:rsidP="00930926">
      <w:pPr>
        <w:rPr>
          <w:color w:val="000000"/>
          <w:sz w:val="27"/>
          <w:szCs w:val="27"/>
          <w:shd w:val="clear" w:color="auto" w:fill="FFFFFF"/>
        </w:rPr>
      </w:pPr>
    </w:p>
    <w:p w:rsidR="009878C3" w:rsidRDefault="006C296E" w:rsidP="00930926">
      <w:pPr>
        <w:rPr>
          <w:color w:val="000000"/>
          <w:sz w:val="27"/>
          <w:szCs w:val="27"/>
          <w:shd w:val="clear" w:color="auto" w:fill="FFFFFF"/>
        </w:rPr>
      </w:pPr>
      <w:r w:rsidRPr="00EA16C0">
        <w:rPr>
          <w:b/>
          <w:color w:val="000000"/>
          <w:sz w:val="27"/>
          <w:szCs w:val="27"/>
          <w:shd w:val="clear" w:color="auto" w:fill="FFFFFF"/>
        </w:rPr>
        <w:t xml:space="preserve"> γ)</w:t>
      </w:r>
      <w:r>
        <w:rPr>
          <w:color w:val="000000"/>
          <w:sz w:val="27"/>
          <w:szCs w:val="27"/>
          <w:shd w:val="clear" w:color="auto" w:fill="FFFFFF"/>
        </w:rPr>
        <w:t xml:space="preserve">   </w:t>
      </w:r>
      <w:r w:rsidR="00EA16C0" w:rsidRPr="006C296E">
        <w:rPr>
          <w:color w:val="000000"/>
          <w:position w:val="-16"/>
          <w:sz w:val="27"/>
          <w:szCs w:val="27"/>
          <w:shd w:val="clear" w:color="auto" w:fill="FFFFFF"/>
        </w:rPr>
        <w:object w:dxaOrig="8520" w:dyaOrig="499">
          <v:shape id="_x0000_i1097" type="#_x0000_t75" style="width:425.8pt;height:24.75pt" o:ole="">
            <v:imagedata r:id="rId167" o:title=""/>
          </v:shape>
          <o:OLEObject Type="Embed" ProgID="Equation.DSMT4" ShapeID="_x0000_i1097" DrawAspect="Content" ObjectID="_1677923802" r:id="rId168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</w:t>
      </w:r>
    </w:p>
    <w:p w:rsidR="009878C3" w:rsidRPr="00A26991" w:rsidRDefault="009878C3" w:rsidP="00930926">
      <w:pPr>
        <w:rPr>
          <w:color w:val="000000"/>
          <w:sz w:val="20"/>
          <w:szCs w:val="20"/>
          <w:shd w:val="clear" w:color="auto" w:fill="FFFFFF"/>
        </w:rPr>
      </w:pPr>
    </w:p>
    <w:p w:rsidR="009878C3" w:rsidRPr="00A26991" w:rsidRDefault="009878C3" w:rsidP="00930926">
      <w:pPr>
        <w:rPr>
          <w:color w:val="000000"/>
          <w:sz w:val="20"/>
          <w:szCs w:val="20"/>
          <w:shd w:val="clear" w:color="auto" w:fill="FFFFFF"/>
        </w:rPr>
      </w:pPr>
    </w:p>
    <w:p w:rsidR="00044BEB" w:rsidRDefault="00321E12" w:rsidP="00044BEB">
      <w:pPr>
        <w:rPr>
          <w:color w:val="000000"/>
          <w:sz w:val="27"/>
          <w:szCs w:val="27"/>
          <w:shd w:val="clear" w:color="auto" w:fill="FFFFFF"/>
        </w:rPr>
      </w:pPr>
      <w:r w:rsidRPr="00321E12">
        <w:rPr>
          <w:b/>
          <w:color w:val="000000"/>
          <w:sz w:val="27"/>
          <w:szCs w:val="27"/>
          <w:shd w:val="clear" w:color="auto" w:fill="FFFFFF"/>
        </w:rPr>
        <w:t>3</w:t>
      </w:r>
      <w:r w:rsidR="00044BEB" w:rsidRPr="00E21CE7">
        <w:rPr>
          <w:b/>
          <w:color w:val="000000"/>
          <w:sz w:val="27"/>
          <w:szCs w:val="27"/>
          <w:shd w:val="clear" w:color="auto" w:fill="FFFFFF"/>
        </w:rPr>
        <w:t>)</w:t>
      </w:r>
      <w:r w:rsidR="00044BEB">
        <w:rPr>
          <w:color w:val="000000"/>
          <w:sz w:val="27"/>
          <w:szCs w:val="27"/>
          <w:shd w:val="clear" w:color="auto" w:fill="FFFFFF"/>
        </w:rPr>
        <w:t xml:space="preserve">  </w:t>
      </w:r>
      <w:r w:rsidR="00044BEB" w:rsidRPr="007C008F">
        <w:rPr>
          <w:b/>
          <w:color w:val="000000"/>
          <w:sz w:val="27"/>
          <w:szCs w:val="27"/>
          <w:shd w:val="clear" w:color="auto" w:fill="FFFFFF"/>
        </w:rPr>
        <w:t>Να λυθούν οι εξισώσεις :</w:t>
      </w:r>
    </w:p>
    <w:p w:rsidR="00044BEB" w:rsidRDefault="00044BEB" w:rsidP="00044BEB">
      <w:pPr>
        <w:rPr>
          <w:color w:val="000000"/>
          <w:sz w:val="27"/>
          <w:szCs w:val="27"/>
          <w:shd w:val="clear" w:color="auto" w:fill="FFFFFF"/>
        </w:rPr>
      </w:pPr>
      <w:r w:rsidRPr="00EA16C0">
        <w:rPr>
          <w:b/>
          <w:color w:val="000000"/>
          <w:sz w:val="27"/>
          <w:szCs w:val="27"/>
          <w:shd w:val="clear" w:color="auto" w:fill="FFFFFF"/>
        </w:rPr>
        <w:t xml:space="preserve">     α)</w:t>
      </w:r>
      <w:r>
        <w:rPr>
          <w:color w:val="000000"/>
          <w:sz w:val="27"/>
          <w:szCs w:val="27"/>
          <w:shd w:val="clear" w:color="auto" w:fill="FFFFFF"/>
        </w:rPr>
        <w:t xml:space="preserve">    </w:t>
      </w:r>
      <w:r w:rsidRPr="00044BEB">
        <w:rPr>
          <w:color w:val="000000"/>
          <w:position w:val="-6"/>
          <w:sz w:val="27"/>
          <w:szCs w:val="27"/>
          <w:shd w:val="clear" w:color="auto" w:fill="FFFFFF"/>
        </w:rPr>
        <w:object w:dxaOrig="1700" w:dyaOrig="320">
          <v:shape id="_x0000_i1098" type="#_x0000_t75" style="width:84.8pt;height:15.9pt" o:ole="">
            <v:imagedata r:id="rId169" o:title=""/>
          </v:shape>
          <o:OLEObject Type="Embed" ProgID="Equation.DSMT4" ShapeID="_x0000_i1098" DrawAspect="Content" ObjectID="_1677923803" r:id="rId170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       </w:t>
      </w:r>
      <w:r w:rsidRPr="00EA16C0">
        <w:rPr>
          <w:b/>
          <w:color w:val="000000"/>
          <w:sz w:val="27"/>
          <w:szCs w:val="27"/>
          <w:shd w:val="clear" w:color="auto" w:fill="FFFFFF"/>
        </w:rPr>
        <w:t>β)</w:t>
      </w:r>
      <w:r>
        <w:rPr>
          <w:color w:val="000000"/>
          <w:sz w:val="27"/>
          <w:szCs w:val="27"/>
          <w:shd w:val="clear" w:color="auto" w:fill="FFFFFF"/>
        </w:rPr>
        <w:t xml:space="preserve">   </w:t>
      </w:r>
      <w:r w:rsidR="006C5393" w:rsidRPr="009878C3">
        <w:rPr>
          <w:color w:val="000000"/>
          <w:position w:val="-6"/>
          <w:sz w:val="27"/>
          <w:szCs w:val="27"/>
          <w:shd w:val="clear" w:color="auto" w:fill="FFFFFF"/>
        </w:rPr>
        <w:object w:dxaOrig="1960" w:dyaOrig="320">
          <v:shape id="_x0000_i1099" type="#_x0000_t75" style="width:98.5pt;height:15.9pt" o:ole="">
            <v:imagedata r:id="rId171" o:title=""/>
          </v:shape>
          <o:OLEObject Type="Embed" ProgID="Equation.DSMT4" ShapeID="_x0000_i1099" DrawAspect="Content" ObjectID="_1677923804" r:id="rId172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   </w:t>
      </w:r>
    </w:p>
    <w:p w:rsidR="00044BEB" w:rsidRDefault="00044BEB" w:rsidP="00044BEB">
      <w:pPr>
        <w:rPr>
          <w:color w:val="000000"/>
          <w:sz w:val="27"/>
          <w:szCs w:val="27"/>
          <w:shd w:val="clear" w:color="auto" w:fill="FFFFFF"/>
        </w:rPr>
      </w:pPr>
    </w:p>
    <w:p w:rsidR="006C5393" w:rsidRPr="00210465" w:rsidRDefault="00044BEB" w:rsidP="00930926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 xml:space="preserve">     </w:t>
      </w:r>
      <w:r w:rsidRPr="00210465">
        <w:rPr>
          <w:color w:val="000000"/>
          <w:sz w:val="27"/>
          <w:szCs w:val="27"/>
          <w:u w:val="single"/>
          <w:shd w:val="clear" w:color="auto" w:fill="FFFFFF"/>
        </w:rPr>
        <w:t>Απάντηση</w:t>
      </w:r>
      <w:r w:rsidRPr="00210465">
        <w:rPr>
          <w:color w:val="000000"/>
          <w:sz w:val="27"/>
          <w:szCs w:val="27"/>
          <w:shd w:val="clear" w:color="auto" w:fill="FFFFFF"/>
        </w:rPr>
        <w:t xml:space="preserve"> :</w:t>
      </w:r>
    </w:p>
    <w:p w:rsidR="006C5393" w:rsidRPr="006C5393" w:rsidRDefault="00044BEB" w:rsidP="00930926">
      <w:pPr>
        <w:rPr>
          <w:b/>
          <w:color w:val="000000"/>
          <w:sz w:val="27"/>
          <w:szCs w:val="27"/>
          <w:shd w:val="clear" w:color="auto" w:fill="FFFFFF"/>
        </w:rPr>
      </w:pPr>
      <w:r w:rsidRPr="00EA16C0">
        <w:rPr>
          <w:b/>
          <w:color w:val="000000"/>
          <w:sz w:val="27"/>
          <w:szCs w:val="27"/>
          <w:shd w:val="clear" w:color="auto" w:fill="FFFFFF"/>
        </w:rPr>
        <w:t>α)</w:t>
      </w:r>
      <w:r>
        <w:rPr>
          <w:color w:val="000000"/>
          <w:sz w:val="27"/>
          <w:szCs w:val="27"/>
          <w:shd w:val="clear" w:color="auto" w:fill="FFFFFF"/>
        </w:rPr>
        <w:t xml:space="preserve">    </w:t>
      </w:r>
      <w:r w:rsidR="00EA16C0" w:rsidRPr="00044BEB">
        <w:rPr>
          <w:color w:val="000000"/>
          <w:position w:val="-16"/>
          <w:sz w:val="27"/>
          <w:szCs w:val="27"/>
          <w:shd w:val="clear" w:color="auto" w:fill="FFFFFF"/>
        </w:rPr>
        <w:object w:dxaOrig="7220" w:dyaOrig="499">
          <v:shape id="_x0000_i1100" type="#_x0000_t75" style="width:360.45pt;height:24.75pt" o:ole="">
            <v:imagedata r:id="rId173" o:title=""/>
          </v:shape>
          <o:OLEObject Type="Embed" ProgID="Equation.DSMT4" ShapeID="_x0000_i1100" DrawAspect="Content" ObjectID="_1677923805" r:id="rId174"/>
        </w:object>
      </w:r>
    </w:p>
    <w:p w:rsidR="009878C3" w:rsidRDefault="006C5393" w:rsidP="00930926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 xml:space="preserve">με ρίζες </w:t>
      </w:r>
      <w:r w:rsidRPr="006C5393">
        <w:rPr>
          <w:color w:val="000000"/>
          <w:sz w:val="27"/>
          <w:szCs w:val="27"/>
          <w:shd w:val="clear" w:color="auto" w:fill="FFFFFF"/>
        </w:rPr>
        <w:t xml:space="preserve">  </w:t>
      </w:r>
      <w:r>
        <w:rPr>
          <w:color w:val="000000"/>
          <w:sz w:val="27"/>
          <w:szCs w:val="27"/>
          <w:shd w:val="clear" w:color="auto" w:fill="FFFFFF"/>
          <w:lang w:val="en-US"/>
        </w:rPr>
        <w:t>y</w:t>
      </w:r>
      <w:r w:rsidRPr="006C5393">
        <w:rPr>
          <w:color w:val="000000"/>
          <w:sz w:val="27"/>
          <w:szCs w:val="27"/>
          <w:shd w:val="clear" w:color="auto" w:fill="FFFFFF"/>
        </w:rPr>
        <w:t xml:space="preserve"> = -1 </w:t>
      </w:r>
      <w:r>
        <w:rPr>
          <w:color w:val="000000"/>
          <w:sz w:val="27"/>
          <w:szCs w:val="27"/>
          <w:shd w:val="clear" w:color="auto" w:fill="FFFFFF"/>
        </w:rPr>
        <w:t xml:space="preserve">και </w:t>
      </w:r>
      <w:r>
        <w:rPr>
          <w:color w:val="000000"/>
          <w:sz w:val="27"/>
          <w:szCs w:val="27"/>
          <w:shd w:val="clear" w:color="auto" w:fill="FFFFFF"/>
          <w:lang w:val="en-US"/>
        </w:rPr>
        <w:t>y</w:t>
      </w:r>
      <w:r w:rsidRPr="006C5393">
        <w:rPr>
          <w:color w:val="000000"/>
          <w:sz w:val="27"/>
          <w:szCs w:val="27"/>
          <w:shd w:val="clear" w:color="auto" w:fill="FFFFFF"/>
        </w:rPr>
        <w:t xml:space="preserve"> = 9</w:t>
      </w:r>
      <w:r w:rsidR="00044BEB">
        <w:rPr>
          <w:color w:val="000000"/>
          <w:sz w:val="27"/>
          <w:szCs w:val="27"/>
          <w:shd w:val="clear" w:color="auto" w:fill="FFFFFF"/>
        </w:rPr>
        <w:t xml:space="preserve">      </w:t>
      </w:r>
      <w:r>
        <w:rPr>
          <w:color w:val="000000"/>
          <w:sz w:val="27"/>
          <w:szCs w:val="27"/>
          <w:shd w:val="clear" w:color="auto" w:fill="FFFFFF"/>
        </w:rPr>
        <w:t xml:space="preserve">άρα       </w:t>
      </w:r>
      <w:r w:rsidR="00EA16C0" w:rsidRPr="006C5393">
        <w:rPr>
          <w:color w:val="000000"/>
          <w:position w:val="-30"/>
          <w:sz w:val="27"/>
          <w:szCs w:val="27"/>
          <w:shd w:val="clear" w:color="auto" w:fill="FFFFFF"/>
        </w:rPr>
        <w:object w:dxaOrig="4760" w:dyaOrig="720">
          <v:shape id="_x0000_i1101" type="#_x0000_t75" style="width:237.65pt;height:36.2pt" o:ole="">
            <v:imagedata r:id="rId175" o:title=""/>
          </v:shape>
          <o:OLEObject Type="Embed" ProgID="Equation.DSMT4" ShapeID="_x0000_i1101" DrawAspect="Content" ObjectID="_1677923806" r:id="rId176"/>
        </w:object>
      </w:r>
      <w:r w:rsidR="00044BEB">
        <w:rPr>
          <w:color w:val="000000"/>
          <w:sz w:val="27"/>
          <w:szCs w:val="27"/>
          <w:shd w:val="clear" w:color="auto" w:fill="FFFFFF"/>
        </w:rPr>
        <w:t xml:space="preserve">          </w:t>
      </w:r>
    </w:p>
    <w:p w:rsidR="009878C3" w:rsidRDefault="009878C3" w:rsidP="00930926">
      <w:pPr>
        <w:rPr>
          <w:color w:val="000000"/>
          <w:sz w:val="27"/>
          <w:szCs w:val="27"/>
          <w:shd w:val="clear" w:color="auto" w:fill="FFFFFF"/>
        </w:rPr>
      </w:pPr>
    </w:p>
    <w:p w:rsidR="00433ABD" w:rsidRDefault="006C5393" w:rsidP="00930926">
      <w:pPr>
        <w:rPr>
          <w:color w:val="000000"/>
          <w:sz w:val="27"/>
          <w:szCs w:val="27"/>
          <w:shd w:val="clear" w:color="auto" w:fill="FFFFFF"/>
        </w:rPr>
      </w:pPr>
      <w:r w:rsidRPr="00EA16C0">
        <w:rPr>
          <w:b/>
          <w:color w:val="000000"/>
          <w:sz w:val="27"/>
          <w:szCs w:val="27"/>
          <w:shd w:val="clear" w:color="auto" w:fill="FFFFFF"/>
        </w:rPr>
        <w:t>β)</w:t>
      </w:r>
      <w:r>
        <w:rPr>
          <w:color w:val="000000"/>
          <w:sz w:val="27"/>
          <w:szCs w:val="27"/>
          <w:shd w:val="clear" w:color="auto" w:fill="FFFFFF"/>
        </w:rPr>
        <w:t xml:space="preserve">   </w:t>
      </w:r>
      <w:r w:rsidR="00EA16C0" w:rsidRPr="006C5393">
        <w:rPr>
          <w:color w:val="000000"/>
          <w:position w:val="-16"/>
          <w:sz w:val="27"/>
          <w:szCs w:val="27"/>
          <w:shd w:val="clear" w:color="auto" w:fill="FFFFFF"/>
        </w:rPr>
        <w:object w:dxaOrig="7880" w:dyaOrig="499">
          <v:shape id="_x0000_i1102" type="#_x0000_t75" style="width:393.55pt;height:24.75pt" o:ole="">
            <v:imagedata r:id="rId177" o:title=""/>
          </v:shape>
          <o:OLEObject Type="Embed" ProgID="Equation.DSMT4" ShapeID="_x0000_i1102" DrawAspect="Content" ObjectID="_1677923807" r:id="rId178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</w:t>
      </w:r>
    </w:p>
    <w:p w:rsidR="009878C3" w:rsidRDefault="006C5393" w:rsidP="00930926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</w:t>
      </w:r>
    </w:p>
    <w:p w:rsidR="00433ABD" w:rsidRDefault="00433ABD" w:rsidP="00433AB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με ρίζες </w:t>
      </w:r>
      <w:r w:rsidRPr="006C5393">
        <w:rPr>
          <w:color w:val="000000"/>
          <w:sz w:val="27"/>
          <w:szCs w:val="27"/>
          <w:shd w:val="clear" w:color="auto" w:fill="FFFFFF"/>
        </w:rPr>
        <w:t xml:space="preserve">  </w:t>
      </w:r>
      <w:r>
        <w:rPr>
          <w:color w:val="000000"/>
          <w:sz w:val="27"/>
          <w:szCs w:val="27"/>
          <w:shd w:val="clear" w:color="auto" w:fill="FFFFFF"/>
          <w:lang w:val="en-US"/>
        </w:rPr>
        <w:t>y</w:t>
      </w:r>
      <w:r w:rsidRPr="006C5393">
        <w:rPr>
          <w:color w:val="000000"/>
          <w:sz w:val="27"/>
          <w:szCs w:val="27"/>
          <w:shd w:val="clear" w:color="auto" w:fill="FFFFFF"/>
        </w:rPr>
        <w:t xml:space="preserve"> = </w:t>
      </w:r>
      <w:r>
        <w:rPr>
          <w:color w:val="000000"/>
          <w:sz w:val="27"/>
          <w:szCs w:val="27"/>
          <w:shd w:val="clear" w:color="auto" w:fill="FFFFFF"/>
        </w:rPr>
        <w:t>…..</w:t>
      </w:r>
      <w:r w:rsidRPr="006C539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και  </w:t>
      </w:r>
      <w:r>
        <w:rPr>
          <w:color w:val="000000"/>
          <w:sz w:val="27"/>
          <w:szCs w:val="27"/>
          <w:shd w:val="clear" w:color="auto" w:fill="FFFFFF"/>
          <w:lang w:val="en-US"/>
        </w:rPr>
        <w:t>y</w:t>
      </w:r>
      <w:r w:rsidRPr="006C5393">
        <w:rPr>
          <w:color w:val="000000"/>
          <w:sz w:val="27"/>
          <w:szCs w:val="27"/>
          <w:shd w:val="clear" w:color="auto" w:fill="FFFFFF"/>
        </w:rPr>
        <w:t xml:space="preserve"> = </w:t>
      </w:r>
      <w:r>
        <w:rPr>
          <w:color w:val="000000"/>
          <w:sz w:val="27"/>
          <w:szCs w:val="27"/>
          <w:shd w:val="clear" w:color="auto" w:fill="FFFFFF"/>
        </w:rPr>
        <w:t xml:space="preserve">…..      άρα       </w:t>
      </w:r>
      <w:r w:rsidR="00EA16C0" w:rsidRPr="006C5393">
        <w:rPr>
          <w:color w:val="000000"/>
          <w:position w:val="-30"/>
          <w:sz w:val="27"/>
          <w:szCs w:val="27"/>
          <w:shd w:val="clear" w:color="auto" w:fill="FFFFFF"/>
        </w:rPr>
        <w:object w:dxaOrig="5380" w:dyaOrig="720">
          <v:shape id="_x0000_i1103" type="#_x0000_t75" style="width:269.45pt;height:36.2pt" o:ole="">
            <v:imagedata r:id="rId179" o:title=""/>
          </v:shape>
          <o:OLEObject Type="Embed" ProgID="Equation.DSMT4" ShapeID="_x0000_i1103" DrawAspect="Content" ObjectID="_1677923808" r:id="rId180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 </w:t>
      </w:r>
    </w:p>
    <w:p w:rsidR="009878C3" w:rsidRDefault="009878C3" w:rsidP="00930926">
      <w:pPr>
        <w:rPr>
          <w:color w:val="000000"/>
          <w:sz w:val="27"/>
          <w:szCs w:val="27"/>
          <w:shd w:val="clear" w:color="auto" w:fill="FFFFFF"/>
        </w:rPr>
      </w:pPr>
    </w:p>
    <w:p w:rsidR="00891627" w:rsidRDefault="00814609" w:rsidP="00891627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4</w:t>
      </w:r>
      <w:r w:rsidR="00891627" w:rsidRPr="00E21CE7">
        <w:rPr>
          <w:b/>
          <w:color w:val="000000"/>
          <w:sz w:val="27"/>
          <w:szCs w:val="27"/>
          <w:shd w:val="clear" w:color="auto" w:fill="FFFFFF"/>
        </w:rPr>
        <w:t>)</w:t>
      </w:r>
      <w:r w:rsidR="00891627">
        <w:rPr>
          <w:color w:val="000000"/>
          <w:sz w:val="27"/>
          <w:szCs w:val="27"/>
          <w:shd w:val="clear" w:color="auto" w:fill="FFFFFF"/>
        </w:rPr>
        <w:t xml:space="preserve">  </w:t>
      </w:r>
      <w:r w:rsidR="00891627" w:rsidRPr="007C008F">
        <w:rPr>
          <w:b/>
          <w:color w:val="000000"/>
          <w:sz w:val="27"/>
          <w:szCs w:val="27"/>
          <w:shd w:val="clear" w:color="auto" w:fill="FFFFFF"/>
        </w:rPr>
        <w:t>Να λυθ</w:t>
      </w:r>
      <w:r w:rsidR="00891627">
        <w:rPr>
          <w:b/>
          <w:color w:val="000000"/>
          <w:sz w:val="27"/>
          <w:szCs w:val="27"/>
          <w:shd w:val="clear" w:color="auto" w:fill="FFFFFF"/>
        </w:rPr>
        <w:t xml:space="preserve">εί το σύστημα </w:t>
      </w:r>
      <w:r w:rsidR="00891627" w:rsidRPr="007C008F">
        <w:rPr>
          <w:b/>
          <w:color w:val="000000"/>
          <w:sz w:val="27"/>
          <w:szCs w:val="27"/>
          <w:shd w:val="clear" w:color="auto" w:fill="FFFFFF"/>
        </w:rPr>
        <w:t>:</w:t>
      </w:r>
    </w:p>
    <w:p w:rsidR="00891627" w:rsidRDefault="00891627" w:rsidP="00891627">
      <w:pPr>
        <w:rPr>
          <w:color w:val="000000"/>
          <w:sz w:val="27"/>
          <w:szCs w:val="27"/>
          <w:shd w:val="clear" w:color="auto" w:fill="FFFFFF"/>
        </w:rPr>
      </w:pPr>
      <w:r w:rsidRPr="00EA16C0">
        <w:rPr>
          <w:b/>
          <w:color w:val="000000"/>
          <w:sz w:val="27"/>
          <w:szCs w:val="27"/>
          <w:shd w:val="clear" w:color="auto" w:fill="FFFFFF"/>
        </w:rPr>
        <w:t xml:space="preserve">  </w:t>
      </w:r>
      <w:r>
        <w:rPr>
          <w:b/>
          <w:color w:val="000000"/>
          <w:sz w:val="27"/>
          <w:szCs w:val="27"/>
          <w:shd w:val="clear" w:color="auto" w:fill="FFFFFF"/>
        </w:rPr>
        <w:t xml:space="preserve">                                      </w:t>
      </w:r>
      <w:r w:rsidRPr="00EA16C0">
        <w:rPr>
          <w:b/>
          <w:color w:val="000000"/>
          <w:sz w:val="27"/>
          <w:szCs w:val="27"/>
          <w:shd w:val="clear" w:color="auto" w:fill="FFFFFF"/>
        </w:rPr>
        <w:t xml:space="preserve">   α)</w:t>
      </w:r>
      <w:r>
        <w:rPr>
          <w:color w:val="000000"/>
          <w:sz w:val="27"/>
          <w:szCs w:val="27"/>
          <w:shd w:val="clear" w:color="auto" w:fill="FFFFFF"/>
        </w:rPr>
        <w:t xml:space="preserve">    </w:t>
      </w:r>
      <w:r w:rsidRPr="00891627">
        <w:rPr>
          <w:color w:val="000000"/>
          <w:position w:val="-44"/>
          <w:sz w:val="27"/>
          <w:szCs w:val="27"/>
          <w:shd w:val="clear" w:color="auto" w:fill="FFFFFF"/>
        </w:rPr>
        <w:object w:dxaOrig="1880" w:dyaOrig="1020">
          <v:shape id="_x0000_i1104" type="#_x0000_t75" style="width:93.65pt;height:50.8pt" o:ole="">
            <v:imagedata r:id="rId181" o:title=""/>
          </v:shape>
          <o:OLEObject Type="Embed" ProgID="Equation.DSMT4" ShapeID="_x0000_i1104" DrawAspect="Content" ObjectID="_1677923809" r:id="rId182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       </w:t>
      </w:r>
    </w:p>
    <w:p w:rsidR="00891627" w:rsidRPr="00210465" w:rsidRDefault="00891627" w:rsidP="00891627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 xml:space="preserve">     </w:t>
      </w:r>
      <w:r w:rsidRPr="00210465">
        <w:rPr>
          <w:color w:val="000000"/>
          <w:sz w:val="27"/>
          <w:szCs w:val="27"/>
          <w:u w:val="single"/>
          <w:shd w:val="clear" w:color="auto" w:fill="FFFFFF"/>
        </w:rPr>
        <w:t>Απάντηση</w:t>
      </w:r>
      <w:r w:rsidRPr="00210465">
        <w:rPr>
          <w:color w:val="000000"/>
          <w:sz w:val="27"/>
          <w:szCs w:val="27"/>
          <w:shd w:val="clear" w:color="auto" w:fill="FFFFFF"/>
        </w:rPr>
        <w:t xml:space="preserve"> :</w:t>
      </w:r>
    </w:p>
    <w:p w:rsidR="009878C3" w:rsidRDefault="009878C3" w:rsidP="00930926">
      <w:pPr>
        <w:rPr>
          <w:color w:val="000000"/>
          <w:sz w:val="27"/>
          <w:szCs w:val="27"/>
          <w:shd w:val="clear" w:color="auto" w:fill="FFFFFF"/>
        </w:rPr>
      </w:pPr>
    </w:p>
    <w:p w:rsidR="009878C3" w:rsidRDefault="00891627" w:rsidP="00930926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θέτουμε   </w:t>
      </w:r>
      <w:r w:rsidRPr="00891627">
        <w:rPr>
          <w:color w:val="000000"/>
          <w:position w:val="-6"/>
          <w:sz w:val="27"/>
          <w:szCs w:val="27"/>
          <w:shd w:val="clear" w:color="auto" w:fill="FFFFFF"/>
        </w:rPr>
        <w:object w:dxaOrig="760" w:dyaOrig="320">
          <v:shape id="_x0000_i1105" type="#_x0000_t75" style="width:38.45pt;height:15.9pt" o:ole="">
            <v:imagedata r:id="rId183" o:title=""/>
          </v:shape>
          <o:OLEObject Type="Embed" ProgID="Equation.DSMT4" ShapeID="_x0000_i1105" DrawAspect="Content" ObjectID="_1677923810" r:id="rId184"/>
        </w:object>
      </w:r>
      <w:r>
        <w:rPr>
          <w:color w:val="000000"/>
          <w:sz w:val="27"/>
          <w:szCs w:val="27"/>
          <w:shd w:val="clear" w:color="auto" w:fill="FFFFFF"/>
        </w:rPr>
        <w:t xml:space="preserve">  και     </w:t>
      </w:r>
      <w:r w:rsidRPr="00891627">
        <w:rPr>
          <w:color w:val="000000"/>
          <w:position w:val="-10"/>
          <w:sz w:val="27"/>
          <w:szCs w:val="27"/>
          <w:shd w:val="clear" w:color="auto" w:fill="FFFFFF"/>
        </w:rPr>
        <w:object w:dxaOrig="720" w:dyaOrig="360">
          <v:shape id="_x0000_i1106" type="#_x0000_t75" style="width:36.2pt;height:18.1pt" o:ole="">
            <v:imagedata r:id="rId185" o:title=""/>
          </v:shape>
          <o:OLEObject Type="Embed" ProgID="Equation.DSMT4" ShapeID="_x0000_i1106" DrawAspect="Content" ObjectID="_1677923811" r:id="rId186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και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 το σύστημα γίνεται :     </w:t>
      </w:r>
      <w:r w:rsidR="00814609" w:rsidRPr="00891627">
        <w:rPr>
          <w:color w:val="000000"/>
          <w:position w:val="-42"/>
          <w:sz w:val="27"/>
          <w:szCs w:val="27"/>
          <w:shd w:val="clear" w:color="auto" w:fill="FFFFFF"/>
        </w:rPr>
        <w:object w:dxaOrig="1400" w:dyaOrig="980">
          <v:shape id="_x0000_i1107" type="#_x0000_t75" style="width:69.8pt;height:48.6pt" o:ole="">
            <v:imagedata r:id="rId187" o:title=""/>
          </v:shape>
          <o:OLEObject Type="Embed" ProgID="Equation.DSMT4" ShapeID="_x0000_i1107" DrawAspect="Content" ObjectID="_1677923812" r:id="rId188"/>
        </w:object>
      </w:r>
      <w:r>
        <w:rPr>
          <w:color w:val="000000"/>
          <w:sz w:val="27"/>
          <w:szCs w:val="27"/>
          <w:shd w:val="clear" w:color="auto" w:fill="FFFFFF"/>
        </w:rPr>
        <w:t xml:space="preserve">   </w:t>
      </w:r>
    </w:p>
    <w:p w:rsidR="00DD51AE" w:rsidRDefault="00DD51AE" w:rsidP="00930926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Λύνουμε το σύστημα :</w:t>
      </w:r>
    </w:p>
    <w:p w:rsidR="00DD51AE" w:rsidRDefault="00DD51AE" w:rsidP="00930926">
      <w:pPr>
        <w:rPr>
          <w:color w:val="000000"/>
          <w:sz w:val="27"/>
          <w:szCs w:val="27"/>
          <w:shd w:val="clear" w:color="auto" w:fill="FFFFFF"/>
        </w:rPr>
      </w:pPr>
    </w:p>
    <w:p w:rsidR="00DD51AE" w:rsidRDefault="00DD51AE" w:rsidP="00930926">
      <w:pPr>
        <w:rPr>
          <w:color w:val="000000"/>
          <w:sz w:val="27"/>
          <w:szCs w:val="27"/>
          <w:shd w:val="clear" w:color="auto" w:fill="FFFFFF"/>
        </w:rPr>
      </w:pPr>
    </w:p>
    <w:p w:rsidR="00DD51AE" w:rsidRDefault="00DD51AE" w:rsidP="00930926">
      <w:pPr>
        <w:rPr>
          <w:color w:val="000000"/>
          <w:sz w:val="27"/>
          <w:szCs w:val="27"/>
          <w:shd w:val="clear" w:color="auto" w:fill="FFFFFF"/>
        </w:rPr>
      </w:pPr>
    </w:p>
    <w:p w:rsidR="00DD51AE" w:rsidRDefault="00DD51AE" w:rsidP="00930926">
      <w:pPr>
        <w:rPr>
          <w:color w:val="000000"/>
          <w:sz w:val="27"/>
          <w:szCs w:val="27"/>
          <w:shd w:val="clear" w:color="auto" w:fill="FFFFFF"/>
        </w:rPr>
      </w:pPr>
    </w:p>
    <w:p w:rsidR="003D163A" w:rsidRDefault="00DD51AE" w:rsidP="00930926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Βρήκαμε ότι ω = …..              και φ = …………</w:t>
      </w:r>
    </w:p>
    <w:p w:rsidR="009878C3" w:rsidRPr="003414EC" w:rsidRDefault="003D163A" w:rsidP="00930926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Άρα </w:t>
      </w:r>
      <w:r w:rsidR="00814609">
        <w:rPr>
          <w:color w:val="000000"/>
          <w:sz w:val="27"/>
          <w:szCs w:val="27"/>
          <w:shd w:val="clear" w:color="auto" w:fill="FFFFFF"/>
        </w:rPr>
        <w:t xml:space="preserve">      </w:t>
      </w:r>
      <w:r w:rsidR="00DD51AE">
        <w:rPr>
          <w:color w:val="000000"/>
          <w:sz w:val="27"/>
          <w:szCs w:val="27"/>
          <w:shd w:val="clear" w:color="auto" w:fill="FFFFFF"/>
        </w:rPr>
        <w:t>3</w:t>
      </w:r>
      <w:r w:rsidR="00DD51AE"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x</w:t>
      </w:r>
      <w:r w:rsidR="00DD51AE" w:rsidRPr="00DD51AE">
        <w:rPr>
          <w:color w:val="000000"/>
          <w:sz w:val="27"/>
          <w:szCs w:val="27"/>
          <w:shd w:val="clear" w:color="auto" w:fill="FFFFFF"/>
        </w:rPr>
        <w:t xml:space="preserve"> =  …….. </w:t>
      </w:r>
      <w:r w:rsidR="00DD51AE" w:rsidRPr="003414EC">
        <w:rPr>
          <w:color w:val="000000"/>
          <w:sz w:val="27"/>
          <w:szCs w:val="27"/>
          <w:shd w:val="clear" w:color="auto" w:fill="FFFFFF"/>
        </w:rPr>
        <w:t xml:space="preserve">                              </w:t>
      </w:r>
      <w:r w:rsidR="009F1E58">
        <w:rPr>
          <w:color w:val="000000"/>
          <w:sz w:val="27"/>
          <w:szCs w:val="27"/>
          <w:shd w:val="clear" w:color="auto" w:fill="FFFFFF"/>
        </w:rPr>
        <w:t xml:space="preserve">                            </w:t>
      </w:r>
      <w:r w:rsidR="00DD51AE" w:rsidRPr="003414EC">
        <w:rPr>
          <w:color w:val="000000"/>
          <w:sz w:val="27"/>
          <w:szCs w:val="27"/>
          <w:shd w:val="clear" w:color="auto" w:fill="FFFFFF"/>
        </w:rPr>
        <w:t xml:space="preserve"> </w:t>
      </w:r>
      <w:r w:rsidR="00DD51AE"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="00DD51AE" w:rsidRPr="003414EC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DD51AE" w:rsidRPr="003414EC">
        <w:rPr>
          <w:color w:val="000000"/>
          <w:sz w:val="27"/>
          <w:szCs w:val="27"/>
          <w:shd w:val="clear" w:color="auto" w:fill="FFFFFF"/>
        </w:rPr>
        <w:t>=  ….</w:t>
      </w:r>
      <w:proofErr w:type="gramEnd"/>
    </w:p>
    <w:p w:rsidR="00DD51AE" w:rsidRPr="00D1149E" w:rsidRDefault="00DD51AE" w:rsidP="00930926">
      <w:pPr>
        <w:rPr>
          <w:color w:val="000000"/>
          <w:sz w:val="27"/>
          <w:szCs w:val="27"/>
          <w:shd w:val="clear" w:color="auto" w:fill="FFFFFF"/>
        </w:rPr>
      </w:pPr>
      <w:r w:rsidRPr="003414EC">
        <w:rPr>
          <w:color w:val="000000"/>
          <w:sz w:val="27"/>
          <w:szCs w:val="27"/>
          <w:shd w:val="clear" w:color="auto" w:fill="FFFFFF"/>
        </w:rPr>
        <w:t xml:space="preserve">              2</w:t>
      </w:r>
      <w:r>
        <w:rPr>
          <w:color w:val="000000"/>
          <w:sz w:val="27"/>
          <w:szCs w:val="27"/>
          <w:shd w:val="clear" w:color="auto" w:fill="FFFFFF"/>
          <w:vertAlign w:val="superscript"/>
          <w:lang w:val="en-US"/>
        </w:rPr>
        <w:t>y</w:t>
      </w:r>
      <w:r w:rsidRPr="003414EC">
        <w:rPr>
          <w:color w:val="000000"/>
          <w:sz w:val="27"/>
          <w:szCs w:val="27"/>
          <w:shd w:val="clear" w:color="auto" w:fill="FFFFFF"/>
        </w:rPr>
        <w:t xml:space="preserve"> = ………                             </w:t>
      </w:r>
      <w:r w:rsidR="009F1E58">
        <w:rPr>
          <w:color w:val="000000"/>
          <w:sz w:val="27"/>
          <w:szCs w:val="27"/>
          <w:shd w:val="clear" w:color="auto" w:fill="FFFFFF"/>
        </w:rPr>
        <w:t xml:space="preserve">                            </w:t>
      </w:r>
      <w:r w:rsidRPr="003414EC">
        <w:rPr>
          <w:color w:val="000000"/>
          <w:sz w:val="27"/>
          <w:szCs w:val="27"/>
          <w:shd w:val="clear" w:color="auto" w:fill="FFFFFF"/>
        </w:rPr>
        <w:t xml:space="preserve">  </w:t>
      </w:r>
      <w:r>
        <w:rPr>
          <w:color w:val="000000"/>
          <w:sz w:val="27"/>
          <w:szCs w:val="27"/>
          <w:shd w:val="clear" w:color="auto" w:fill="FFFFFF"/>
          <w:lang w:val="en-US"/>
        </w:rPr>
        <w:t>y</w:t>
      </w:r>
      <w:r w:rsidRPr="00D1149E">
        <w:rPr>
          <w:color w:val="000000"/>
          <w:sz w:val="27"/>
          <w:szCs w:val="27"/>
          <w:shd w:val="clear" w:color="auto" w:fill="FFFFFF"/>
        </w:rPr>
        <w:t xml:space="preserve"> = ….</w:t>
      </w:r>
    </w:p>
    <w:p w:rsidR="009878C3" w:rsidRDefault="009878C3" w:rsidP="00930926">
      <w:pPr>
        <w:rPr>
          <w:color w:val="000000"/>
          <w:sz w:val="27"/>
          <w:szCs w:val="27"/>
          <w:shd w:val="clear" w:color="auto" w:fill="FFFFFF"/>
        </w:rPr>
      </w:pPr>
    </w:p>
    <w:p w:rsidR="009878C3" w:rsidRDefault="009878C3" w:rsidP="00930926">
      <w:pPr>
        <w:rPr>
          <w:color w:val="000000"/>
          <w:sz w:val="27"/>
          <w:szCs w:val="27"/>
          <w:shd w:val="clear" w:color="auto" w:fill="FFFFFF"/>
        </w:rPr>
      </w:pPr>
    </w:p>
    <w:p w:rsidR="00814609" w:rsidRPr="004C66D6" w:rsidRDefault="00814609" w:rsidP="00930926">
      <w:pPr>
        <w:rPr>
          <w:color w:val="000000"/>
          <w:sz w:val="27"/>
          <w:szCs w:val="27"/>
          <w:shd w:val="clear" w:color="auto" w:fill="FFFFFF"/>
        </w:rPr>
      </w:pPr>
    </w:p>
    <w:p w:rsidR="00814609" w:rsidRDefault="00814609" w:rsidP="00814609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5</w:t>
      </w:r>
      <w:r w:rsidRPr="00E21CE7">
        <w:rPr>
          <w:b/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  <w:shd w:val="clear" w:color="auto" w:fill="FFFFFF"/>
        </w:rPr>
        <w:t xml:space="preserve">  </w:t>
      </w:r>
      <w:r w:rsidRPr="007C008F">
        <w:rPr>
          <w:b/>
          <w:color w:val="000000"/>
          <w:sz w:val="27"/>
          <w:szCs w:val="27"/>
          <w:shd w:val="clear" w:color="auto" w:fill="FFFFFF"/>
        </w:rPr>
        <w:t>Να λυθ</w:t>
      </w:r>
      <w:r>
        <w:rPr>
          <w:b/>
          <w:color w:val="000000"/>
          <w:sz w:val="27"/>
          <w:szCs w:val="27"/>
          <w:shd w:val="clear" w:color="auto" w:fill="FFFFFF"/>
        </w:rPr>
        <w:t xml:space="preserve">εί το σύστημα </w:t>
      </w:r>
      <w:r w:rsidRPr="007C008F">
        <w:rPr>
          <w:b/>
          <w:color w:val="000000"/>
          <w:sz w:val="27"/>
          <w:szCs w:val="27"/>
          <w:shd w:val="clear" w:color="auto" w:fill="FFFFFF"/>
        </w:rPr>
        <w:t>:</w:t>
      </w:r>
    </w:p>
    <w:p w:rsidR="00814609" w:rsidRDefault="00814609" w:rsidP="00814609">
      <w:pPr>
        <w:rPr>
          <w:color w:val="000000"/>
          <w:sz w:val="27"/>
          <w:szCs w:val="27"/>
          <w:shd w:val="clear" w:color="auto" w:fill="FFFFFF"/>
        </w:rPr>
      </w:pPr>
      <w:r w:rsidRPr="00EA16C0">
        <w:rPr>
          <w:b/>
          <w:color w:val="000000"/>
          <w:sz w:val="27"/>
          <w:szCs w:val="27"/>
          <w:shd w:val="clear" w:color="auto" w:fill="FFFFFF"/>
        </w:rPr>
        <w:t xml:space="preserve">  </w:t>
      </w:r>
      <w:r>
        <w:rPr>
          <w:b/>
          <w:color w:val="000000"/>
          <w:sz w:val="27"/>
          <w:szCs w:val="27"/>
          <w:shd w:val="clear" w:color="auto" w:fill="FFFFFF"/>
        </w:rPr>
        <w:t xml:space="preserve">                                      </w:t>
      </w:r>
      <w:r w:rsidRPr="00EA16C0">
        <w:rPr>
          <w:b/>
          <w:color w:val="000000"/>
          <w:sz w:val="27"/>
          <w:szCs w:val="27"/>
          <w:shd w:val="clear" w:color="auto" w:fill="FFFFFF"/>
        </w:rPr>
        <w:t xml:space="preserve">   α)</w:t>
      </w:r>
      <w:r>
        <w:rPr>
          <w:color w:val="000000"/>
          <w:sz w:val="27"/>
          <w:szCs w:val="27"/>
          <w:shd w:val="clear" w:color="auto" w:fill="FFFFFF"/>
        </w:rPr>
        <w:t xml:space="preserve">    </w:t>
      </w:r>
      <w:r w:rsidRPr="00814609">
        <w:rPr>
          <w:color w:val="000000"/>
          <w:position w:val="-30"/>
          <w:sz w:val="27"/>
          <w:szCs w:val="27"/>
          <w:shd w:val="clear" w:color="auto" w:fill="FFFFFF"/>
        </w:rPr>
        <w:object w:dxaOrig="1280" w:dyaOrig="720">
          <v:shape id="_x0000_i1108" type="#_x0000_t75" style="width:63.6pt;height:36.2pt" o:ole="">
            <v:imagedata r:id="rId189" o:title=""/>
          </v:shape>
          <o:OLEObject Type="Embed" ProgID="Equation.DSMT4" ShapeID="_x0000_i1108" DrawAspect="Content" ObjectID="_1677923813" r:id="rId190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            </w:t>
      </w:r>
    </w:p>
    <w:p w:rsidR="00814609" w:rsidRPr="00210465" w:rsidRDefault="00814609" w:rsidP="00814609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 xml:space="preserve">     </w:t>
      </w:r>
      <w:r w:rsidRPr="00210465">
        <w:rPr>
          <w:color w:val="000000"/>
          <w:sz w:val="27"/>
          <w:szCs w:val="27"/>
          <w:u w:val="single"/>
          <w:shd w:val="clear" w:color="auto" w:fill="FFFFFF"/>
        </w:rPr>
        <w:t>Απάντηση</w:t>
      </w:r>
      <w:r w:rsidRPr="00210465">
        <w:rPr>
          <w:color w:val="000000"/>
          <w:sz w:val="27"/>
          <w:szCs w:val="27"/>
          <w:shd w:val="clear" w:color="auto" w:fill="FFFFFF"/>
        </w:rPr>
        <w:t xml:space="preserve"> :</w:t>
      </w:r>
    </w:p>
    <w:p w:rsidR="00814609" w:rsidRDefault="00814609" w:rsidP="00814609">
      <w:pPr>
        <w:rPr>
          <w:color w:val="000000"/>
          <w:sz w:val="27"/>
          <w:szCs w:val="27"/>
          <w:shd w:val="clear" w:color="auto" w:fill="FFFFFF"/>
        </w:rPr>
      </w:pPr>
    </w:p>
    <w:p w:rsidR="00930926" w:rsidRDefault="00814609" w:rsidP="00814609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 xml:space="preserve">θέτουμε   </w:t>
      </w:r>
      <w:r w:rsidRPr="00891627">
        <w:rPr>
          <w:color w:val="000000"/>
          <w:position w:val="-6"/>
          <w:sz w:val="27"/>
          <w:szCs w:val="27"/>
          <w:shd w:val="clear" w:color="auto" w:fill="FFFFFF"/>
        </w:rPr>
        <w:object w:dxaOrig="760" w:dyaOrig="320">
          <v:shape id="_x0000_i1109" type="#_x0000_t75" style="width:38.45pt;height:15.9pt" o:ole="">
            <v:imagedata r:id="rId183" o:title=""/>
          </v:shape>
          <o:OLEObject Type="Embed" ProgID="Equation.DSMT4" ShapeID="_x0000_i1109" DrawAspect="Content" ObjectID="_1677923814" r:id="rId191"/>
        </w:object>
      </w:r>
      <w:r>
        <w:rPr>
          <w:color w:val="000000"/>
          <w:sz w:val="27"/>
          <w:szCs w:val="27"/>
          <w:shd w:val="clear" w:color="auto" w:fill="FFFFFF"/>
        </w:rPr>
        <w:t xml:space="preserve">  και     </w:t>
      </w:r>
      <w:r w:rsidRPr="00891627">
        <w:rPr>
          <w:color w:val="000000"/>
          <w:position w:val="-10"/>
          <w:sz w:val="27"/>
          <w:szCs w:val="27"/>
          <w:shd w:val="clear" w:color="auto" w:fill="FFFFFF"/>
        </w:rPr>
        <w:object w:dxaOrig="720" w:dyaOrig="360">
          <v:shape id="_x0000_i1110" type="#_x0000_t75" style="width:36.2pt;height:18.1pt" o:ole="">
            <v:imagedata r:id="rId185" o:title=""/>
          </v:shape>
          <o:OLEObject Type="Embed" ProgID="Equation.DSMT4" ShapeID="_x0000_i1110" DrawAspect="Content" ObjectID="_1677923815" r:id="rId192"/>
        </w:object>
      </w:r>
      <w:r>
        <w:rPr>
          <w:color w:val="000000"/>
          <w:sz w:val="27"/>
          <w:szCs w:val="27"/>
          <w:shd w:val="clear" w:color="auto" w:fill="FFFFFF"/>
        </w:rPr>
        <w:t xml:space="preserve">  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και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 το σύστημα γίνεται :     </w:t>
      </w:r>
      <w:r w:rsidRPr="00814609">
        <w:rPr>
          <w:color w:val="000000"/>
          <w:position w:val="-28"/>
          <w:sz w:val="27"/>
          <w:szCs w:val="27"/>
          <w:shd w:val="clear" w:color="auto" w:fill="FFFFFF"/>
        </w:rPr>
        <w:object w:dxaOrig="1080" w:dyaOrig="700">
          <v:shape id="_x0000_i1111" type="#_x0000_t75" style="width:53.9pt;height:35.35pt" o:ole="">
            <v:imagedata r:id="rId193" o:title=""/>
          </v:shape>
          <o:OLEObject Type="Embed" ProgID="Equation.DSMT4" ShapeID="_x0000_i1111" DrawAspect="Content" ObjectID="_1677923816" r:id="rId194"/>
        </w:object>
      </w:r>
      <w:r>
        <w:rPr>
          <w:color w:val="000000"/>
          <w:sz w:val="27"/>
          <w:szCs w:val="27"/>
          <w:shd w:val="clear" w:color="auto" w:fill="FFFFFF"/>
        </w:rPr>
        <w:t xml:space="preserve">   </w:t>
      </w:r>
    </w:p>
    <w:p w:rsidR="004C66D6" w:rsidRDefault="0081460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Επομένως    ………………………………………………………………………….…….</w:t>
      </w:r>
    </w:p>
    <w:p w:rsidR="00814609" w:rsidRDefault="00814609">
      <w:pPr>
        <w:rPr>
          <w:color w:val="000000"/>
          <w:sz w:val="27"/>
          <w:szCs w:val="27"/>
          <w:shd w:val="clear" w:color="auto" w:fill="FFFFFF"/>
        </w:rPr>
      </w:pPr>
    </w:p>
    <w:p w:rsidR="00814609" w:rsidRDefault="0081460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……………………………………………………………………………….……………..</w:t>
      </w:r>
    </w:p>
    <w:p w:rsidR="00814609" w:rsidRDefault="00814609">
      <w:pPr>
        <w:rPr>
          <w:color w:val="000000"/>
          <w:sz w:val="27"/>
          <w:szCs w:val="27"/>
          <w:shd w:val="clear" w:color="auto" w:fill="FFFFFF"/>
        </w:rPr>
      </w:pPr>
    </w:p>
    <w:p w:rsidR="00814609" w:rsidRDefault="0081460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Άρα    ………….…………………………………………………………………….…….</w:t>
      </w:r>
    </w:p>
    <w:p w:rsidR="00814609" w:rsidRDefault="00814609">
      <w:pPr>
        <w:rPr>
          <w:color w:val="000000"/>
          <w:sz w:val="27"/>
          <w:szCs w:val="27"/>
          <w:shd w:val="clear" w:color="auto" w:fill="FFFFFF"/>
        </w:rPr>
      </w:pPr>
    </w:p>
    <w:p w:rsidR="00814609" w:rsidRDefault="00814609">
      <w:pPr>
        <w:rPr>
          <w:color w:val="000000"/>
          <w:sz w:val="27"/>
          <w:szCs w:val="27"/>
          <w:shd w:val="clear" w:color="auto" w:fill="FFFFFF"/>
        </w:rPr>
      </w:pPr>
    </w:p>
    <w:p w:rsidR="00814609" w:rsidRDefault="00814609" w:rsidP="00814609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6</w:t>
      </w:r>
      <w:r w:rsidRPr="00E21CE7">
        <w:rPr>
          <w:b/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  <w:shd w:val="clear" w:color="auto" w:fill="FFFFFF"/>
        </w:rPr>
        <w:t xml:space="preserve">  </w:t>
      </w:r>
      <w:r w:rsidRPr="007C008F">
        <w:rPr>
          <w:b/>
          <w:color w:val="000000"/>
          <w:sz w:val="27"/>
          <w:szCs w:val="27"/>
          <w:shd w:val="clear" w:color="auto" w:fill="FFFFFF"/>
        </w:rPr>
        <w:t>Να λυθ</w:t>
      </w:r>
      <w:r>
        <w:rPr>
          <w:b/>
          <w:color w:val="000000"/>
          <w:sz w:val="27"/>
          <w:szCs w:val="27"/>
          <w:shd w:val="clear" w:color="auto" w:fill="FFFFFF"/>
        </w:rPr>
        <w:t xml:space="preserve">εί το σύστημα </w:t>
      </w:r>
      <w:r w:rsidRPr="007C008F">
        <w:rPr>
          <w:b/>
          <w:color w:val="000000"/>
          <w:sz w:val="27"/>
          <w:szCs w:val="27"/>
          <w:shd w:val="clear" w:color="auto" w:fill="FFFFFF"/>
        </w:rPr>
        <w:t>:</w:t>
      </w:r>
      <w:r>
        <w:rPr>
          <w:b/>
          <w:color w:val="000000"/>
          <w:sz w:val="27"/>
          <w:szCs w:val="27"/>
          <w:shd w:val="clear" w:color="auto" w:fill="FFFFFF"/>
        </w:rPr>
        <w:t xml:space="preserve">    </w:t>
      </w:r>
      <w:r w:rsidRPr="00814609">
        <w:rPr>
          <w:color w:val="000000"/>
          <w:sz w:val="27"/>
          <w:szCs w:val="27"/>
          <w:shd w:val="clear" w:color="auto" w:fill="FFFFFF"/>
        </w:rPr>
        <w:t xml:space="preserve"> </w:t>
      </w:r>
      <w:r w:rsidR="00ED2F08" w:rsidRPr="00814609">
        <w:rPr>
          <w:color w:val="000000"/>
          <w:position w:val="-30"/>
          <w:sz w:val="27"/>
          <w:szCs w:val="27"/>
          <w:shd w:val="clear" w:color="auto" w:fill="FFFFFF"/>
        </w:rPr>
        <w:object w:dxaOrig="1620" w:dyaOrig="720">
          <v:shape id="_x0000_i1112" type="#_x0000_t75" style="width:80.85pt;height:36.2pt" o:ole="">
            <v:imagedata r:id="rId195" o:title=""/>
          </v:shape>
          <o:OLEObject Type="Embed" ProgID="Equation.DSMT4" ShapeID="_x0000_i1112" DrawAspect="Content" ObjectID="_1677923817" r:id="rId196"/>
        </w:object>
      </w:r>
    </w:p>
    <w:p w:rsidR="00814609" w:rsidRPr="00432C31" w:rsidRDefault="00814609" w:rsidP="00814609">
      <w:pPr>
        <w:rPr>
          <w:color w:val="000000"/>
          <w:sz w:val="6"/>
          <w:szCs w:val="6"/>
          <w:shd w:val="clear" w:color="auto" w:fill="FFFFFF"/>
        </w:rPr>
      </w:pPr>
      <w:r w:rsidRPr="00432C31">
        <w:rPr>
          <w:b/>
          <w:color w:val="000000"/>
          <w:sz w:val="6"/>
          <w:szCs w:val="6"/>
          <w:shd w:val="clear" w:color="auto" w:fill="FFFFFF"/>
        </w:rPr>
        <w:t xml:space="preserve">                                           </w:t>
      </w:r>
      <w:r w:rsidRPr="00432C31">
        <w:rPr>
          <w:color w:val="000000"/>
          <w:sz w:val="6"/>
          <w:szCs w:val="6"/>
          <w:shd w:val="clear" w:color="auto" w:fill="FFFFFF"/>
        </w:rPr>
        <w:t xml:space="preserve">                    </w:t>
      </w:r>
    </w:p>
    <w:p w:rsidR="00814609" w:rsidRPr="00210465" w:rsidRDefault="00814609" w:rsidP="00814609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 xml:space="preserve">     </w:t>
      </w:r>
      <w:r w:rsidRPr="00210465">
        <w:rPr>
          <w:color w:val="000000"/>
          <w:sz w:val="27"/>
          <w:szCs w:val="27"/>
          <w:u w:val="single"/>
          <w:shd w:val="clear" w:color="auto" w:fill="FFFFFF"/>
        </w:rPr>
        <w:t>Απάντηση</w:t>
      </w:r>
      <w:r w:rsidRPr="00210465">
        <w:rPr>
          <w:color w:val="000000"/>
          <w:sz w:val="27"/>
          <w:szCs w:val="27"/>
          <w:shd w:val="clear" w:color="auto" w:fill="FFFFFF"/>
        </w:rPr>
        <w:t xml:space="preserve"> :</w:t>
      </w:r>
    </w:p>
    <w:p w:rsidR="00814609" w:rsidRPr="00432C31" w:rsidRDefault="00814609" w:rsidP="00814609">
      <w:pPr>
        <w:rPr>
          <w:color w:val="000000"/>
          <w:sz w:val="12"/>
          <w:szCs w:val="12"/>
          <w:shd w:val="clear" w:color="auto" w:fill="FFFFFF"/>
        </w:rPr>
      </w:pPr>
    </w:p>
    <w:p w:rsidR="00814609" w:rsidRDefault="00814609" w:rsidP="00814609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</w:t>
      </w:r>
    </w:p>
    <w:p w:rsidR="00D80D6B" w:rsidRDefault="00D80D6B" w:rsidP="00814609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  <w:shd w:val="clear" w:color="auto" w:fill="FFFFFF"/>
        </w:rPr>
      </w:pPr>
    </w:p>
    <w:p w:rsidR="0030788E" w:rsidRDefault="0030788E" w:rsidP="00814609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  <w:shd w:val="clear" w:color="auto" w:fill="FFFFFF"/>
        </w:rPr>
      </w:pPr>
    </w:p>
    <w:p w:rsidR="0030788E" w:rsidRDefault="0030788E" w:rsidP="0030788E">
      <w:pPr>
        <w:rPr>
          <w:b/>
          <w:i/>
          <w:color w:val="000000"/>
          <w:sz w:val="27"/>
          <w:szCs w:val="27"/>
          <w:u w:val="single"/>
          <w:shd w:val="clear" w:color="auto" w:fill="FFFFFF"/>
        </w:rPr>
      </w:pPr>
      <w:r>
        <w:rPr>
          <w:b/>
          <w:i/>
          <w:color w:val="000000"/>
          <w:sz w:val="27"/>
          <w:szCs w:val="27"/>
          <w:u w:val="single"/>
          <w:shd w:val="clear" w:color="auto" w:fill="FFFFFF"/>
        </w:rPr>
        <w:t>ΑΝ</w:t>
      </w:r>
      <w:r w:rsidRPr="0030788E">
        <w:rPr>
          <w:b/>
          <w:i/>
          <w:color w:val="000000"/>
          <w:sz w:val="27"/>
          <w:szCs w:val="27"/>
          <w:u w:val="single"/>
          <w:shd w:val="clear" w:color="auto" w:fill="FFFFFF"/>
        </w:rPr>
        <w:t>ΙΣΩΣΕΙΣ</w:t>
      </w:r>
    </w:p>
    <w:p w:rsidR="0030788E" w:rsidRDefault="0030788E" w:rsidP="0030788E">
      <w:pPr>
        <w:rPr>
          <w:b/>
          <w:i/>
          <w:color w:val="000000"/>
          <w:sz w:val="27"/>
          <w:szCs w:val="27"/>
          <w:u w:val="single"/>
          <w:shd w:val="clear" w:color="auto" w:fill="FFFFFF"/>
        </w:rPr>
      </w:pPr>
    </w:p>
    <w:p w:rsidR="0030788E" w:rsidRDefault="0030788E" w:rsidP="0030788E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Δουλεύουμε όπως στις εξισώσεις , μόνο </w:t>
      </w:r>
      <w:r w:rsidRPr="0030788E">
        <w:rPr>
          <w:b/>
          <w:color w:val="000000"/>
          <w:sz w:val="27"/>
          <w:szCs w:val="27"/>
          <w:shd w:val="clear" w:color="auto" w:fill="FFFFFF"/>
        </w:rPr>
        <w:t>προσοχή</w:t>
      </w:r>
      <w:r>
        <w:rPr>
          <w:color w:val="000000"/>
          <w:sz w:val="27"/>
          <w:szCs w:val="27"/>
          <w:shd w:val="clear" w:color="auto" w:fill="FFFFFF"/>
        </w:rPr>
        <w:t xml:space="preserve"> όταν κάνουμε αναγωγή στους εκθέτες να προσέξουμε τις βάσεις των δυνάμεων διότι αν είναι μικρότερες του 1 πρέπει να αλλάξουμε τη φορά της ανίσωσης.</w:t>
      </w:r>
    </w:p>
    <w:p w:rsidR="0030788E" w:rsidRPr="0030788E" w:rsidRDefault="0030788E" w:rsidP="0030788E">
      <w:pPr>
        <w:rPr>
          <w:color w:val="000000"/>
          <w:sz w:val="27"/>
          <w:szCs w:val="27"/>
          <w:shd w:val="clear" w:color="auto" w:fill="FFFFFF"/>
        </w:rPr>
      </w:pPr>
    </w:p>
    <w:p w:rsidR="0030788E" w:rsidRDefault="00473747" w:rsidP="00473747">
      <w:pPr>
        <w:pStyle w:val="Web"/>
        <w:numPr>
          <w:ilvl w:val="0"/>
          <w:numId w:val="20"/>
        </w:numPr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Να λυθούν οι ανισώσεις:</w:t>
      </w:r>
    </w:p>
    <w:p w:rsidR="00473747" w:rsidRDefault="00473747" w:rsidP="00473747">
      <w:pPr>
        <w:pStyle w:val="Web"/>
        <w:shd w:val="clear" w:color="auto" w:fill="FFFFFF"/>
        <w:spacing w:before="0" w:beforeAutospacing="0" w:after="240" w:afterAutospacing="0" w:line="300" w:lineRule="atLeast"/>
        <w:ind w:left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Α)  5</w:t>
      </w:r>
      <w:r>
        <w:rPr>
          <w:color w:val="000000"/>
          <w:sz w:val="27"/>
          <w:szCs w:val="27"/>
          <w:shd w:val="clear" w:color="auto" w:fill="FFFFFF"/>
          <w:vertAlign w:val="superscript"/>
        </w:rPr>
        <w:t>3χ-4</w:t>
      </w:r>
      <w:r>
        <w:rPr>
          <w:color w:val="000000"/>
          <w:sz w:val="27"/>
          <w:szCs w:val="27"/>
          <w:shd w:val="clear" w:color="auto" w:fill="FFFFFF"/>
        </w:rPr>
        <w:t xml:space="preserve"> &gt; 25…………………………………………………… άρα  χ&gt;….</w:t>
      </w:r>
    </w:p>
    <w:p w:rsidR="00473747" w:rsidRDefault="00473747" w:rsidP="00473747">
      <w:pPr>
        <w:pStyle w:val="Web"/>
        <w:shd w:val="clear" w:color="auto" w:fill="FFFFFF"/>
        <w:spacing w:before="0" w:beforeAutospacing="0" w:after="240" w:afterAutospacing="0" w:line="300" w:lineRule="atLeast"/>
        <w:ind w:left="72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Β)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7"/>
                <w:szCs w:val="27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7"/>
                    <w:szCs w:val="27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4</m:t>
                </m:r>
              </m:den>
            </m:f>
            <m:r>
              <w:rPr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)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χ-2</m:t>
            </m:r>
          </m:sup>
        </m:sSup>
        <m:r>
          <w:rPr>
            <w:rFonts w:ascii="Cambria Math" w:hAnsi="Cambria Math"/>
            <w:color w:val="000000"/>
            <w:sz w:val="27"/>
            <w:szCs w:val="27"/>
            <w:shd w:val="clear" w:color="auto" w:fill="FFFFFF"/>
          </w:rPr>
          <m:t>&gt;16</m:t>
        </m:r>
      </m:oMath>
      <w:r>
        <w:rPr>
          <w:color w:val="000000"/>
          <w:sz w:val="27"/>
          <w:szCs w:val="27"/>
          <w:shd w:val="clear" w:color="auto" w:fill="FFFFFF"/>
        </w:rPr>
        <w:t>…………………………………………………. άρα  χ&lt;…</w:t>
      </w:r>
    </w:p>
    <w:p w:rsidR="00473747" w:rsidRDefault="00473747" w:rsidP="00473747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</w:t>
      </w:r>
    </w:p>
    <w:p w:rsidR="00473747" w:rsidRDefault="00473747" w:rsidP="00473747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  <w:shd w:val="clear" w:color="auto" w:fill="FBF8CD"/>
        </w:rPr>
      </w:pPr>
      <w:r>
        <w:rPr>
          <w:color w:val="000000"/>
          <w:sz w:val="27"/>
          <w:szCs w:val="27"/>
          <w:shd w:val="clear" w:color="auto" w:fill="FFFFFF"/>
        </w:rPr>
        <w:t xml:space="preserve">2)  </w:t>
      </w:r>
      <w:r>
        <w:rPr>
          <w:color w:val="000000"/>
          <w:sz w:val="27"/>
          <w:szCs w:val="27"/>
          <w:shd w:val="clear" w:color="auto" w:fill="FBF8CD"/>
        </w:rPr>
        <w:t>Να λύσετε την ανίσωση     w</w:t>
      </w:r>
      <w:r>
        <w:rPr>
          <w:color w:val="000000"/>
          <w:sz w:val="18"/>
          <w:szCs w:val="18"/>
          <w:bdr w:val="none" w:sz="0" w:space="0" w:color="auto" w:frame="1"/>
          <w:shd w:val="clear" w:color="auto" w:fill="FBF8CD"/>
          <w:vertAlign w:val="superscript"/>
        </w:rPr>
        <w:t>2</w:t>
      </w:r>
      <w:r>
        <w:rPr>
          <w:color w:val="000000"/>
          <w:sz w:val="27"/>
          <w:szCs w:val="27"/>
          <w:shd w:val="clear" w:color="auto" w:fill="FBF8CD"/>
        </w:rPr>
        <w:t xml:space="preserve"> - 101w + 100 &lt; 0     και στην συνέχεια την ανίσωση </w:t>
      </w:r>
    </w:p>
    <w:p w:rsidR="00473747" w:rsidRDefault="00473747" w:rsidP="00473747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BF8CD"/>
        </w:rPr>
        <w:t xml:space="preserve">                                        10</w:t>
      </w:r>
      <w:r>
        <w:rPr>
          <w:color w:val="000000"/>
          <w:sz w:val="18"/>
          <w:szCs w:val="18"/>
          <w:bdr w:val="none" w:sz="0" w:space="0" w:color="auto" w:frame="1"/>
          <w:shd w:val="clear" w:color="auto" w:fill="FBF8CD"/>
          <w:vertAlign w:val="superscript"/>
        </w:rPr>
        <w:t>2x</w:t>
      </w:r>
      <w:r>
        <w:rPr>
          <w:color w:val="000000"/>
          <w:sz w:val="27"/>
          <w:szCs w:val="27"/>
          <w:shd w:val="clear" w:color="auto" w:fill="FBF8CD"/>
        </w:rPr>
        <w:t> - 101·10</w:t>
      </w:r>
      <w:r>
        <w:rPr>
          <w:color w:val="000000"/>
          <w:sz w:val="18"/>
          <w:szCs w:val="18"/>
          <w:bdr w:val="none" w:sz="0" w:space="0" w:color="auto" w:frame="1"/>
          <w:shd w:val="clear" w:color="auto" w:fill="FBF8CD"/>
          <w:vertAlign w:val="superscript"/>
        </w:rPr>
        <w:t>x</w:t>
      </w:r>
      <w:r>
        <w:rPr>
          <w:color w:val="000000"/>
          <w:sz w:val="27"/>
          <w:szCs w:val="27"/>
          <w:shd w:val="clear" w:color="auto" w:fill="FBF8CD"/>
        </w:rPr>
        <w:t> + 100 &lt;0.</w:t>
      </w:r>
    </w:p>
    <w:p w:rsidR="00473747" w:rsidRDefault="00473747" w:rsidP="00473747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  <w:shd w:val="clear" w:color="auto" w:fill="FFFFFF"/>
        </w:rPr>
      </w:pPr>
    </w:p>
    <w:p w:rsidR="007B47D8" w:rsidRDefault="007B47D8" w:rsidP="00473747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  <w:shd w:val="clear" w:color="auto" w:fill="FFFFFF"/>
        </w:rPr>
      </w:pPr>
    </w:p>
    <w:p w:rsidR="007B47D8" w:rsidRDefault="007B47D8" w:rsidP="00473747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  <w:shd w:val="clear" w:color="auto" w:fill="FFFFFF"/>
        </w:rPr>
      </w:pPr>
    </w:p>
    <w:p w:rsidR="007B47D8" w:rsidRDefault="007B47D8" w:rsidP="00473747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  <w:shd w:val="clear" w:color="auto" w:fill="FFFFFF"/>
        </w:rPr>
      </w:pPr>
    </w:p>
    <w:p w:rsidR="007B47D8" w:rsidRDefault="007B47D8" w:rsidP="00473747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  <w:shd w:val="clear" w:color="auto" w:fill="FFFFFF"/>
        </w:rPr>
      </w:pPr>
    </w:p>
    <w:p w:rsidR="007B47D8" w:rsidRDefault="007B47D8" w:rsidP="00473747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  <w:shd w:val="clear" w:color="auto" w:fill="FFFFFF"/>
        </w:rPr>
      </w:pPr>
    </w:p>
    <w:p w:rsidR="007B47D8" w:rsidRDefault="007B47D8" w:rsidP="007B47D8">
      <w:pPr>
        <w:pStyle w:val="10"/>
        <w:shd w:val="clear" w:color="auto" w:fill="FFFFFF"/>
        <w:spacing w:before="0" w:beforeAutospacing="0" w:after="240" w:afterAutospacing="0"/>
        <w:jc w:val="both"/>
        <w:rPr>
          <w:b/>
          <w:bCs/>
          <w:color w:val="1657A7"/>
          <w:sz w:val="27"/>
          <w:szCs w:val="27"/>
        </w:rPr>
      </w:pPr>
      <w:r>
        <w:rPr>
          <w:b/>
          <w:bCs/>
          <w:color w:val="1657A7"/>
          <w:sz w:val="27"/>
          <w:szCs w:val="27"/>
        </w:rPr>
        <w:t>Ο νόμος της εκθετικής μεταβολής</w:t>
      </w:r>
    </w:p>
    <w:p w:rsidR="007B47D8" w:rsidRDefault="007B47D8" w:rsidP="007B47D8">
      <w:pPr>
        <w:pStyle w:val="Web"/>
        <w:shd w:val="clear" w:color="auto" w:fill="FFFFFF"/>
        <w:spacing w:before="0" w:beforeAutospacing="0" w:after="24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Μία ακόμη εκθετική συνάρτηση με βάση το e είναι η</w:t>
      </w:r>
    </w:p>
    <w:p w:rsidR="007B47D8" w:rsidRDefault="007B47D8" w:rsidP="007B47D8">
      <w:pPr>
        <w:pStyle w:val="center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Q(t) = Q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  <w:vertAlign w:val="subscript"/>
        </w:rPr>
        <w:t>0</w:t>
      </w:r>
      <w:r>
        <w:rPr>
          <w:color w:val="000000"/>
          <w:sz w:val="27"/>
          <w:szCs w:val="27"/>
        </w:rPr>
        <w:t>·e</w:t>
      </w:r>
      <w:r>
        <w:rPr>
          <w:rFonts w:ascii="inherit" w:hAnsi="inherit"/>
          <w:color w:val="000000"/>
          <w:sz w:val="18"/>
          <w:szCs w:val="18"/>
          <w:bdr w:val="none" w:sz="0" w:space="0" w:color="auto" w:frame="1"/>
          <w:vertAlign w:val="superscript"/>
        </w:rPr>
        <w:t>ct</w:t>
      </w:r>
    </w:p>
    <w:p w:rsidR="007B47D8" w:rsidRDefault="007B47D8" w:rsidP="007B47D8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Αυτή εκφράζει ένα φυσικό μέγεθος, που μεταβάλλεται με το χρόνο t. 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Q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  <w:vertAlign w:val="subscript"/>
        </w:rPr>
        <w:t>0</w:t>
      </w:r>
      <w:r>
        <w:rPr>
          <w:color w:val="000000"/>
          <w:sz w:val="27"/>
          <w:szCs w:val="27"/>
        </w:rPr>
        <w:t> είναι η </w:t>
      </w:r>
      <w:r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>αρχική τιμή</w:t>
      </w:r>
      <w:r>
        <w:rPr>
          <w:color w:val="000000"/>
          <w:sz w:val="27"/>
          <w:szCs w:val="27"/>
        </w:rPr>
        <w:t> του Q (για t = 0) και είναι Q</w:t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  <w:vertAlign w:val="subscript"/>
        </w:rPr>
        <w:t>0</w:t>
      </w:r>
      <w:r>
        <w:rPr>
          <w:color w:val="000000"/>
          <w:sz w:val="27"/>
          <w:szCs w:val="27"/>
        </w:rPr>
        <w:t> &gt; 0, ενώ το c είναι μια σταθερά που εξαρτάται κάθε φορά από τη συγκεκριμένη εφαρμογή. Η συνάρτηση αυτή είναι γνωστή ως </w:t>
      </w:r>
      <w:r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>νόμος της εκθετικής μεταβολής.</w:t>
      </w:r>
      <w:r>
        <w:rPr>
          <w:color w:val="000000"/>
          <w:sz w:val="27"/>
          <w:szCs w:val="27"/>
        </w:rPr>
        <w:t> Αν c &gt; 0 η συνάρτηση Q είναι γνησίως αύξουσα και εκφράζει το νόμο της </w:t>
      </w:r>
      <w:r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>εκθετικής αύξησης,</w:t>
      </w:r>
      <w:r>
        <w:rPr>
          <w:color w:val="000000"/>
          <w:sz w:val="27"/>
          <w:szCs w:val="27"/>
        </w:rPr>
        <w:t> ενώ αν c &lt; 0 η Q είναι γνησίως φθίνουσα και εκφράζει το νόμο της </w:t>
      </w:r>
      <w:r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>εκθετικής απόσβεσης.</w:t>
      </w:r>
      <w:r>
        <w:rPr>
          <w:color w:val="000000"/>
          <w:sz w:val="27"/>
          <w:szCs w:val="27"/>
        </w:rPr>
        <w:t> Ο νόμος της εκθετικής μεταβολής αποτελεί ένα ικανοποιητικό μοντέλο για πάρα πολλές εφαρμογές της Φυσικής, της Βιολογίας, της Στατιστικής και άλλων επιστημών.</w:t>
      </w:r>
    </w:p>
    <w:p w:rsidR="007B47D8" w:rsidRPr="00473747" w:rsidRDefault="007B47D8" w:rsidP="00473747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  <w:shd w:val="clear" w:color="auto" w:fill="FFFFFF"/>
        </w:rPr>
      </w:pPr>
    </w:p>
    <w:p w:rsidR="001D1C42" w:rsidRDefault="001D1C42" w:rsidP="00814609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b/>
          <w:color w:val="000000"/>
          <w:sz w:val="27"/>
          <w:szCs w:val="27"/>
          <w:u w:val="single"/>
          <w:shd w:val="clear" w:color="auto" w:fill="FFFFFF"/>
        </w:rPr>
      </w:pPr>
    </w:p>
    <w:p w:rsidR="001D1C42" w:rsidRDefault="001D1C42" w:rsidP="00814609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b/>
          <w:color w:val="000000"/>
          <w:sz w:val="27"/>
          <w:szCs w:val="27"/>
          <w:u w:val="single"/>
          <w:shd w:val="clear" w:color="auto" w:fill="FFFFFF"/>
        </w:rPr>
      </w:pPr>
    </w:p>
    <w:p w:rsidR="00D80D6B" w:rsidRPr="007B47D8" w:rsidRDefault="00473747" w:rsidP="00814609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b/>
          <w:color w:val="000000"/>
          <w:sz w:val="27"/>
          <w:szCs w:val="27"/>
          <w:u w:val="single"/>
          <w:shd w:val="clear" w:color="auto" w:fill="FFFFFF"/>
        </w:rPr>
      </w:pPr>
      <w:r w:rsidRPr="007B47D8">
        <w:rPr>
          <w:b/>
          <w:color w:val="000000"/>
          <w:sz w:val="27"/>
          <w:szCs w:val="27"/>
          <w:u w:val="single"/>
          <w:shd w:val="clear" w:color="auto" w:fill="FFFFFF"/>
        </w:rPr>
        <w:t xml:space="preserve">Εργασία για το σπίτι: </w:t>
      </w:r>
    </w:p>
    <w:p w:rsidR="00473747" w:rsidRDefault="00473747" w:rsidP="00814609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Ασκ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4 σελ.170,   </w:t>
      </w:r>
    </w:p>
    <w:p w:rsidR="00A15526" w:rsidRPr="00473747" w:rsidRDefault="00A15526" w:rsidP="00473747">
      <w:pPr>
        <w:pStyle w:val="a8"/>
        <w:numPr>
          <w:ilvl w:val="0"/>
          <w:numId w:val="21"/>
        </w:numPr>
        <w:spacing w:line="312" w:lineRule="auto"/>
        <w:rPr>
          <w:sz w:val="26"/>
          <w:szCs w:val="26"/>
        </w:rPr>
      </w:pPr>
      <w:r w:rsidRPr="00473747">
        <w:rPr>
          <w:sz w:val="26"/>
          <w:szCs w:val="26"/>
        </w:rPr>
        <w:t xml:space="preserve">Αν </w:t>
      </w:r>
      <w:r w:rsidRPr="00473747">
        <w:rPr>
          <w:position w:val="-4"/>
        </w:rPr>
        <w:object w:dxaOrig="375" w:dyaOrig="315">
          <v:shape id="_x0000_i1113" type="#_x0000_t75" style="width:18.55pt;height:15.9pt" o:ole="" fillcolor="window">
            <v:imagedata r:id="rId197" o:title=""/>
          </v:shape>
          <o:OLEObject Type="Embed" ProgID="Equation.3" ShapeID="_x0000_i1113" DrawAspect="Content" ObjectID="_1677923818" r:id="rId198"/>
        </w:object>
      </w:r>
      <w:r w:rsidRPr="00473747">
        <w:rPr>
          <w:sz w:val="26"/>
          <w:szCs w:val="26"/>
        </w:rPr>
        <w:t xml:space="preserve"> = 27, τότε το x είναι</w:t>
      </w:r>
    </w:p>
    <w:p w:rsidR="00A15526" w:rsidRPr="00473747" w:rsidRDefault="00A15526" w:rsidP="00A15526">
      <w:pPr>
        <w:spacing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Α:</w:t>
      </w:r>
      <w:r w:rsidRPr="00473747">
        <w:rPr>
          <w:sz w:val="26"/>
          <w:szCs w:val="26"/>
        </w:rPr>
        <w:t xml:space="preserve"> 27</w:t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Β:</w:t>
      </w:r>
      <w:r w:rsidRPr="00473747">
        <w:rPr>
          <w:sz w:val="26"/>
          <w:szCs w:val="26"/>
        </w:rPr>
        <w:t xml:space="preserve"> 1/9</w: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Γ:</w:t>
      </w:r>
      <w:r w:rsidRPr="00473747">
        <w:rPr>
          <w:sz w:val="26"/>
          <w:szCs w:val="26"/>
        </w:rPr>
        <w:t xml:space="preserve"> 0</w: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Δ:</w:t>
      </w:r>
      <w:r w:rsidRPr="00473747">
        <w:rPr>
          <w:sz w:val="26"/>
          <w:szCs w:val="26"/>
        </w:rPr>
        <w:t xml:space="preserve"> 3</w: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Ε:</w:t>
      </w:r>
      <w:r w:rsidRPr="00473747">
        <w:rPr>
          <w:sz w:val="26"/>
          <w:szCs w:val="26"/>
        </w:rPr>
        <w:t xml:space="preserve"> 9</w:t>
      </w:r>
    </w:p>
    <w:p w:rsidR="00A15526" w:rsidRPr="00473747" w:rsidRDefault="00A15526" w:rsidP="00A15526">
      <w:pPr>
        <w:spacing w:line="312" w:lineRule="auto"/>
        <w:ind w:left="284" w:hanging="284"/>
        <w:rPr>
          <w:sz w:val="26"/>
          <w:szCs w:val="26"/>
        </w:rPr>
      </w:pPr>
    </w:p>
    <w:p w:rsidR="00A15526" w:rsidRPr="00473747" w:rsidRDefault="00473747" w:rsidP="00A15526">
      <w:pPr>
        <w:spacing w:line="312" w:lineRule="auto"/>
        <w:ind w:left="284" w:hanging="426"/>
        <w:rPr>
          <w:sz w:val="26"/>
          <w:szCs w:val="26"/>
        </w:rPr>
      </w:pPr>
      <w:r>
        <w:rPr>
          <w:b/>
          <w:sz w:val="26"/>
          <w:szCs w:val="26"/>
        </w:rPr>
        <w:t xml:space="preserve">2.  </w:t>
      </w:r>
      <w:r w:rsidR="00A15526" w:rsidRPr="00473747">
        <w:rPr>
          <w:b/>
          <w:sz w:val="26"/>
          <w:szCs w:val="26"/>
        </w:rPr>
        <w:t xml:space="preserve"> </w:t>
      </w:r>
      <w:r w:rsidR="00A15526" w:rsidRPr="00473747">
        <w:rPr>
          <w:sz w:val="26"/>
          <w:szCs w:val="26"/>
        </w:rPr>
        <w:t xml:space="preserve">Δίνεται η εξίσωση </w:t>
      </w:r>
      <w:r w:rsidR="00A15526" w:rsidRPr="00473747">
        <w:rPr>
          <w:position w:val="-4"/>
          <w:sz w:val="26"/>
          <w:szCs w:val="26"/>
        </w:rPr>
        <w:object w:dxaOrig="840" w:dyaOrig="345">
          <v:shape id="_x0000_i1114" type="#_x0000_t75" style="width:41.95pt;height:17.25pt" o:ole="" fillcolor="window">
            <v:imagedata r:id="rId199" o:title=""/>
          </v:shape>
          <o:OLEObject Type="Embed" ProgID="Equation.3" ShapeID="_x0000_i1114" DrawAspect="Content" ObjectID="_1677923819" r:id="rId200"/>
        </w:object>
      </w:r>
      <w:r w:rsidR="00A15526" w:rsidRPr="00473747">
        <w:rPr>
          <w:sz w:val="26"/>
          <w:szCs w:val="26"/>
        </w:rPr>
        <w:t xml:space="preserve"> = 16. Τότε το x είναι</w:t>
      </w:r>
    </w:p>
    <w:p w:rsidR="00A15526" w:rsidRPr="00473747" w:rsidRDefault="00A15526" w:rsidP="00A15526">
      <w:pPr>
        <w:spacing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Α.</w:t>
      </w:r>
      <w:r w:rsidRPr="00473747">
        <w:rPr>
          <w:sz w:val="26"/>
          <w:szCs w:val="26"/>
        </w:rPr>
        <w:t xml:space="preserve"> 1 ή -1</w:t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Β.</w:t>
      </w:r>
      <w:r w:rsidRPr="00473747">
        <w:rPr>
          <w:sz w:val="26"/>
          <w:szCs w:val="26"/>
        </w:rPr>
        <w:t xml:space="preserve"> 2 ή 3</w:t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 xml:space="preserve">     </w:t>
      </w:r>
      <w:r w:rsidRPr="00473747">
        <w:rPr>
          <w:b/>
          <w:sz w:val="26"/>
          <w:szCs w:val="26"/>
        </w:rPr>
        <w:tab/>
        <w:t>Γ.</w:t>
      </w:r>
      <w:r w:rsidRPr="00473747">
        <w:rPr>
          <w:sz w:val="26"/>
          <w:szCs w:val="26"/>
        </w:rPr>
        <w:t xml:space="preserve"> -2 ή -3</w:t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Δ.</w:t>
      </w:r>
      <w:r w:rsidRPr="00473747">
        <w:rPr>
          <w:sz w:val="26"/>
          <w:szCs w:val="26"/>
        </w:rPr>
        <w:t xml:space="preserve"> 0</w:t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Ε.</w:t>
      </w:r>
      <w:r w:rsidRPr="00473747">
        <w:rPr>
          <w:sz w:val="26"/>
          <w:szCs w:val="26"/>
        </w:rPr>
        <w:t xml:space="preserve"> τίποτα από τα προηγούμενα</w:t>
      </w:r>
    </w:p>
    <w:p w:rsidR="00A15526" w:rsidRPr="00473747" w:rsidRDefault="00A15526" w:rsidP="00A15526">
      <w:pPr>
        <w:spacing w:line="312" w:lineRule="auto"/>
        <w:ind w:left="284" w:hanging="284"/>
        <w:rPr>
          <w:sz w:val="26"/>
          <w:szCs w:val="26"/>
        </w:rPr>
      </w:pPr>
    </w:p>
    <w:p w:rsidR="00A15526" w:rsidRPr="00473747" w:rsidRDefault="00473747" w:rsidP="00A15526">
      <w:pPr>
        <w:spacing w:line="312" w:lineRule="auto"/>
        <w:ind w:left="284" w:hanging="426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A15526" w:rsidRPr="00473747">
        <w:rPr>
          <w:b/>
          <w:sz w:val="26"/>
          <w:szCs w:val="26"/>
        </w:rPr>
        <w:t xml:space="preserve">.   </w:t>
      </w:r>
      <w:r w:rsidR="00A15526" w:rsidRPr="00473747">
        <w:rPr>
          <w:sz w:val="26"/>
          <w:szCs w:val="26"/>
        </w:rPr>
        <w:t xml:space="preserve">Αν </w:t>
      </w:r>
      <w:r w:rsidR="00A15526" w:rsidRPr="00473747">
        <w:rPr>
          <w:position w:val="-4"/>
          <w:sz w:val="26"/>
          <w:szCs w:val="26"/>
        </w:rPr>
        <w:object w:dxaOrig="360" w:dyaOrig="345">
          <v:shape id="_x0000_i1115" type="#_x0000_t75" style="width:18.1pt;height:17.25pt" o:ole="" fillcolor="window">
            <v:imagedata r:id="rId201" o:title=""/>
          </v:shape>
          <o:OLEObject Type="Embed" ProgID="Equation.3" ShapeID="_x0000_i1115" DrawAspect="Content" ObjectID="_1677923820" r:id="rId202"/>
        </w:object>
      </w:r>
      <w:r w:rsidR="00A15526" w:rsidRPr="00473747">
        <w:rPr>
          <w:sz w:val="26"/>
          <w:szCs w:val="26"/>
        </w:rPr>
        <w:t xml:space="preserve"> = 16, τότε το x είναι</w:t>
      </w:r>
    </w:p>
    <w:p w:rsidR="00A15526" w:rsidRPr="00473747" w:rsidRDefault="00A15526" w:rsidP="00A15526">
      <w:pPr>
        <w:spacing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Α.</w:t>
      </w:r>
      <w:r w:rsidRPr="00473747">
        <w:rPr>
          <w:sz w:val="26"/>
          <w:szCs w:val="26"/>
        </w:rPr>
        <w:t xml:space="preserve"> 4</w: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Β.</w:t>
      </w:r>
      <w:r w:rsidRPr="00473747">
        <w:rPr>
          <w:sz w:val="26"/>
          <w:szCs w:val="26"/>
        </w:rPr>
        <w:t xml:space="preserve"> 1</w: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Γ.</w:t>
      </w:r>
      <w:r w:rsidRPr="00473747">
        <w:rPr>
          <w:sz w:val="26"/>
          <w:szCs w:val="26"/>
        </w:rPr>
        <w:t xml:space="preserve"> 2</w: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Δ.</w:t>
      </w:r>
      <w:r w:rsidRPr="00473747">
        <w:rPr>
          <w:sz w:val="26"/>
          <w:szCs w:val="26"/>
        </w:rPr>
        <w:t xml:space="preserve"> -1</w: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Ε.</w:t>
      </w:r>
      <w:r w:rsidRPr="00473747">
        <w:rPr>
          <w:sz w:val="26"/>
          <w:szCs w:val="26"/>
        </w:rPr>
        <w:t xml:space="preserve"> -2</w:t>
      </w:r>
    </w:p>
    <w:p w:rsidR="00A15526" w:rsidRPr="00473747" w:rsidRDefault="00A15526" w:rsidP="00A15526">
      <w:pPr>
        <w:spacing w:line="312" w:lineRule="auto"/>
        <w:ind w:left="284" w:hanging="284"/>
        <w:rPr>
          <w:b/>
          <w:sz w:val="26"/>
          <w:szCs w:val="26"/>
        </w:rPr>
      </w:pPr>
    </w:p>
    <w:p w:rsidR="00A15526" w:rsidRPr="00473747" w:rsidRDefault="00473747" w:rsidP="00A15526">
      <w:pPr>
        <w:spacing w:line="312" w:lineRule="auto"/>
        <w:ind w:left="284" w:hanging="426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A15526" w:rsidRPr="00473747">
        <w:rPr>
          <w:b/>
          <w:sz w:val="26"/>
          <w:szCs w:val="26"/>
        </w:rPr>
        <w:t>.</w:t>
      </w:r>
      <w:r w:rsidR="00A15526" w:rsidRPr="00473747">
        <w:rPr>
          <w:sz w:val="26"/>
          <w:szCs w:val="26"/>
        </w:rPr>
        <w:t xml:space="preserve">   Η εξίσωση </w:t>
      </w:r>
      <w:r w:rsidR="00A15526" w:rsidRPr="00473747">
        <w:rPr>
          <w:position w:val="-6"/>
          <w:sz w:val="26"/>
          <w:szCs w:val="26"/>
        </w:rPr>
        <w:object w:dxaOrig="300" w:dyaOrig="315">
          <v:shape id="_x0000_i1116" type="#_x0000_t75" style="width:15pt;height:15.9pt" o:ole="" fillcolor="window">
            <v:imagedata r:id="rId61" o:title=""/>
          </v:shape>
          <o:OLEObject Type="Embed" ProgID="Equation.3" ShapeID="_x0000_i1116" DrawAspect="Content" ObjectID="_1677923821" r:id="rId203"/>
        </w:object>
      </w:r>
      <w:r w:rsidR="00A15526" w:rsidRPr="00473747">
        <w:rPr>
          <w:sz w:val="26"/>
          <w:szCs w:val="26"/>
        </w:rPr>
        <w:t xml:space="preserve">+ </w:t>
      </w:r>
      <w:r w:rsidR="00A15526" w:rsidRPr="00473747">
        <w:rPr>
          <w:position w:val="-6"/>
          <w:sz w:val="26"/>
          <w:szCs w:val="26"/>
        </w:rPr>
        <w:object w:dxaOrig="345" w:dyaOrig="315">
          <v:shape id="_x0000_i1117" type="#_x0000_t75" style="width:17.25pt;height:15.9pt" o:ole="" fillcolor="window">
            <v:imagedata r:id="rId204" o:title=""/>
          </v:shape>
          <o:OLEObject Type="Embed" ProgID="Equation.3" ShapeID="_x0000_i1117" DrawAspect="Content" ObjectID="_1677923822" r:id="rId205"/>
        </w:object>
      </w:r>
      <w:r w:rsidR="00A15526" w:rsidRPr="00473747">
        <w:rPr>
          <w:sz w:val="26"/>
          <w:szCs w:val="26"/>
        </w:rPr>
        <w:t xml:space="preserve"> = - 1 </w:t>
      </w:r>
    </w:p>
    <w:p w:rsidR="00A15526" w:rsidRPr="00473747" w:rsidRDefault="00A15526" w:rsidP="00A15526">
      <w:pPr>
        <w:spacing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Α.</w:t>
      </w:r>
      <w:r w:rsidRPr="00473747">
        <w:rPr>
          <w:sz w:val="26"/>
          <w:szCs w:val="26"/>
        </w:rPr>
        <w:t xml:space="preserve"> έχει λύση ένα θετικό αριθμό</w:t>
      </w:r>
    </w:p>
    <w:p w:rsidR="00A15526" w:rsidRPr="00473747" w:rsidRDefault="00A15526" w:rsidP="00A15526">
      <w:pPr>
        <w:spacing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Β.</w:t>
      </w:r>
      <w:r w:rsidRPr="00473747">
        <w:rPr>
          <w:sz w:val="26"/>
          <w:szCs w:val="26"/>
        </w:rPr>
        <w:t xml:space="preserve"> έχει λύση ένα αρνητικό αριθμό</w:t>
      </w:r>
    </w:p>
    <w:p w:rsidR="00A15526" w:rsidRPr="00473747" w:rsidRDefault="00A15526" w:rsidP="00A15526">
      <w:pPr>
        <w:spacing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Γ.</w:t>
      </w:r>
      <w:r w:rsidRPr="00473747">
        <w:rPr>
          <w:sz w:val="26"/>
          <w:szCs w:val="26"/>
        </w:rPr>
        <w:t xml:space="preserve"> έχει λύση κάθε πραγματικό αριθμό </w:t>
      </w:r>
      <w:r w:rsidRPr="00473747">
        <w:rPr>
          <w:sz w:val="26"/>
          <w:szCs w:val="26"/>
        </w:rPr>
        <w:sym w:font="Symbol" w:char="F0B9"/>
      </w:r>
      <w:r w:rsidRPr="00473747">
        <w:rPr>
          <w:sz w:val="26"/>
          <w:szCs w:val="26"/>
        </w:rPr>
        <w:t xml:space="preserve"> 0</w:t>
      </w:r>
    </w:p>
    <w:p w:rsidR="00A15526" w:rsidRPr="00473747" w:rsidRDefault="00A15526" w:rsidP="00A15526">
      <w:pPr>
        <w:spacing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Δ.</w:t>
      </w:r>
      <w:r w:rsidRPr="00473747">
        <w:rPr>
          <w:sz w:val="26"/>
          <w:szCs w:val="26"/>
        </w:rPr>
        <w:t xml:space="preserve"> είναι αδύνατη</w:t>
      </w:r>
    </w:p>
    <w:p w:rsidR="00A15526" w:rsidRPr="00473747" w:rsidRDefault="00A15526" w:rsidP="00A15526">
      <w:pPr>
        <w:spacing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Ε.</w:t>
      </w:r>
      <w:r w:rsidRPr="00473747">
        <w:rPr>
          <w:sz w:val="26"/>
          <w:szCs w:val="26"/>
        </w:rPr>
        <w:t xml:space="preserve"> έχει λύση την x = 0</w:t>
      </w:r>
    </w:p>
    <w:p w:rsidR="00A15526" w:rsidRPr="00473747" w:rsidRDefault="00A15526" w:rsidP="00A15526">
      <w:pPr>
        <w:spacing w:line="312" w:lineRule="auto"/>
        <w:ind w:left="284" w:hanging="284"/>
        <w:rPr>
          <w:sz w:val="26"/>
          <w:szCs w:val="26"/>
        </w:rPr>
      </w:pPr>
    </w:p>
    <w:p w:rsidR="00A15526" w:rsidRPr="00473747" w:rsidRDefault="00473747" w:rsidP="00A15526">
      <w:pPr>
        <w:spacing w:line="312" w:lineRule="auto"/>
        <w:ind w:left="284" w:hanging="426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A15526" w:rsidRPr="00473747">
        <w:rPr>
          <w:b/>
          <w:sz w:val="26"/>
          <w:szCs w:val="26"/>
        </w:rPr>
        <w:t>.</w:t>
      </w:r>
      <w:r w:rsidR="00A15526" w:rsidRPr="00473747">
        <w:rPr>
          <w:sz w:val="26"/>
          <w:szCs w:val="26"/>
        </w:rPr>
        <w:t xml:space="preserve">  Δίνεται η ανίσωση </w:t>
      </w:r>
      <w:r w:rsidR="00A15526" w:rsidRPr="00473747">
        <w:rPr>
          <w:position w:val="-4"/>
          <w:sz w:val="26"/>
          <w:szCs w:val="26"/>
        </w:rPr>
        <w:object w:dxaOrig="435" w:dyaOrig="300">
          <v:shape id="_x0000_i1118" type="#_x0000_t75" style="width:21.65pt;height:15pt" o:ole="" fillcolor="window">
            <v:imagedata r:id="rId206" o:title=""/>
          </v:shape>
          <o:OLEObject Type="Embed" ProgID="Equation.3" ShapeID="_x0000_i1118" DrawAspect="Content" ObjectID="_1677923823" r:id="rId207"/>
        </w:object>
      </w:r>
      <w:r w:rsidR="00A15526" w:rsidRPr="00473747">
        <w:rPr>
          <w:sz w:val="26"/>
          <w:szCs w:val="26"/>
        </w:rPr>
        <w:t xml:space="preserve"> &gt; 1. Τότε ισχύει</w:t>
      </w:r>
    </w:p>
    <w:p w:rsidR="00A15526" w:rsidRPr="00473747" w:rsidRDefault="00A15526" w:rsidP="00A15526">
      <w:pPr>
        <w:spacing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Α.</w:t>
      </w:r>
      <w:r w:rsidRPr="00473747">
        <w:rPr>
          <w:sz w:val="26"/>
          <w:szCs w:val="26"/>
        </w:rPr>
        <w:t xml:space="preserve"> x &gt; 2</w:t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B.</w:t>
      </w:r>
      <w:r w:rsidRPr="00473747">
        <w:rPr>
          <w:sz w:val="26"/>
          <w:szCs w:val="26"/>
        </w:rPr>
        <w:t xml:space="preserve"> x = 0</w: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Γ.</w:t>
      </w:r>
      <w:r w:rsidRPr="00473747">
        <w:rPr>
          <w:sz w:val="26"/>
          <w:szCs w:val="26"/>
        </w:rPr>
        <w:t xml:space="preserve"> x &lt; 2</w: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Δ.</w:t>
      </w:r>
      <w:r w:rsidRPr="00473747">
        <w:rPr>
          <w:sz w:val="26"/>
          <w:szCs w:val="26"/>
        </w:rPr>
        <w:t xml:space="preserve"> x </w:t>
      </w:r>
      <w:r w:rsidRPr="00473747">
        <w:rPr>
          <w:sz w:val="26"/>
          <w:szCs w:val="26"/>
        </w:rPr>
        <w:sym w:font="Symbol" w:char="F0A3"/>
      </w:r>
      <w:r w:rsidRPr="00473747">
        <w:rPr>
          <w:sz w:val="26"/>
          <w:szCs w:val="26"/>
        </w:rPr>
        <w:t xml:space="preserve"> 2            </w:t>
      </w:r>
      <w:r w:rsidRPr="00473747">
        <w:rPr>
          <w:b/>
          <w:sz w:val="26"/>
          <w:szCs w:val="26"/>
        </w:rPr>
        <w:t>E.</w:t>
      </w:r>
      <w:r w:rsidRPr="00473747">
        <w:rPr>
          <w:sz w:val="26"/>
          <w:szCs w:val="26"/>
        </w:rPr>
        <w:t xml:space="preserve"> x = 2</w:t>
      </w:r>
    </w:p>
    <w:p w:rsidR="00A15526" w:rsidRPr="00473747" w:rsidRDefault="00A15526" w:rsidP="00A15526">
      <w:pPr>
        <w:spacing w:line="312" w:lineRule="auto"/>
        <w:ind w:left="284"/>
        <w:rPr>
          <w:sz w:val="26"/>
          <w:szCs w:val="26"/>
        </w:rPr>
      </w:pPr>
    </w:p>
    <w:p w:rsidR="00A15526" w:rsidRPr="00473747" w:rsidRDefault="00473747" w:rsidP="00A15526">
      <w:pPr>
        <w:spacing w:line="312" w:lineRule="auto"/>
        <w:ind w:left="284" w:hanging="426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A15526" w:rsidRPr="00473747">
        <w:rPr>
          <w:b/>
          <w:sz w:val="26"/>
          <w:szCs w:val="26"/>
        </w:rPr>
        <w:t xml:space="preserve">.  </w:t>
      </w:r>
      <w:r w:rsidR="00A15526" w:rsidRPr="00473747">
        <w:rPr>
          <w:sz w:val="26"/>
          <w:szCs w:val="26"/>
        </w:rPr>
        <w:t xml:space="preserve"> Δίνεται η ανίσωση </w:t>
      </w:r>
      <w:r w:rsidR="00A15526" w:rsidRPr="00473747">
        <w:rPr>
          <w:position w:val="-26"/>
          <w:sz w:val="26"/>
          <w:szCs w:val="26"/>
        </w:rPr>
        <w:object w:dxaOrig="960" w:dyaOrig="675">
          <v:shape id="_x0000_i1119" type="#_x0000_t75" style="width:48.15pt;height:33.55pt" o:ole="" fillcolor="window">
            <v:imagedata r:id="rId208" o:title=""/>
          </v:shape>
          <o:OLEObject Type="Embed" ProgID="Equation.3" ShapeID="_x0000_i1119" DrawAspect="Content" ObjectID="_1677923824" r:id="rId209"/>
        </w:object>
      </w:r>
      <w:r w:rsidR="00A15526" w:rsidRPr="00473747">
        <w:rPr>
          <w:sz w:val="26"/>
          <w:szCs w:val="26"/>
        </w:rPr>
        <w:t>. Τότε ισχύει</w:t>
      </w:r>
    </w:p>
    <w:p w:rsidR="00A15526" w:rsidRPr="00473747" w:rsidRDefault="00A15526" w:rsidP="00A15526">
      <w:pPr>
        <w:spacing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A.</w:t>
      </w:r>
      <w:r w:rsidRPr="00473747">
        <w:rPr>
          <w:sz w:val="26"/>
          <w:szCs w:val="26"/>
        </w:rPr>
        <w:t xml:space="preserve"> x </w:t>
      </w:r>
      <w:r w:rsidRPr="00473747">
        <w:rPr>
          <w:sz w:val="26"/>
          <w:szCs w:val="26"/>
        </w:rPr>
        <w:sym w:font="Symbol" w:char="F0B3"/>
      </w:r>
      <w:r w:rsidRPr="00473747">
        <w:rPr>
          <w:sz w:val="26"/>
          <w:szCs w:val="26"/>
        </w:rPr>
        <w:t xml:space="preserve"> 2</w:t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B.</w:t>
      </w:r>
      <w:r w:rsidRPr="00473747">
        <w:rPr>
          <w:sz w:val="26"/>
          <w:szCs w:val="26"/>
        </w:rPr>
        <w:t xml:space="preserve"> x = -1</w:t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Γ.</w:t>
      </w:r>
      <w:r w:rsidRPr="00473747">
        <w:rPr>
          <w:sz w:val="26"/>
          <w:szCs w:val="26"/>
        </w:rPr>
        <w:t xml:space="preserve"> x </w:t>
      </w:r>
      <w:r w:rsidRPr="00473747">
        <w:rPr>
          <w:sz w:val="26"/>
          <w:szCs w:val="26"/>
        </w:rPr>
        <w:sym w:font="Symbol" w:char="F0A3"/>
      </w:r>
      <w:r w:rsidRPr="00473747">
        <w:rPr>
          <w:sz w:val="26"/>
          <w:szCs w:val="26"/>
        </w:rPr>
        <w:t xml:space="preserve"> 1</w: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Δ.</w:t>
      </w:r>
      <w:r w:rsidRPr="00473747">
        <w:rPr>
          <w:sz w:val="26"/>
          <w:szCs w:val="26"/>
        </w:rPr>
        <w:t xml:space="preserve"> x &gt; 1</w: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E.</w:t>
      </w:r>
      <w:r w:rsidRPr="00473747">
        <w:rPr>
          <w:sz w:val="26"/>
          <w:szCs w:val="26"/>
        </w:rPr>
        <w:t xml:space="preserve"> x &gt; 2</w:t>
      </w:r>
    </w:p>
    <w:p w:rsidR="00A15526" w:rsidRPr="00473747" w:rsidRDefault="00A15526" w:rsidP="00A15526">
      <w:pPr>
        <w:spacing w:line="312" w:lineRule="auto"/>
        <w:ind w:left="284" w:hanging="284"/>
        <w:rPr>
          <w:sz w:val="26"/>
          <w:szCs w:val="26"/>
        </w:rPr>
      </w:pPr>
    </w:p>
    <w:p w:rsidR="00A15526" w:rsidRPr="00473747" w:rsidRDefault="00473747" w:rsidP="00A15526">
      <w:pPr>
        <w:spacing w:line="312" w:lineRule="auto"/>
        <w:ind w:left="284" w:hanging="426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A15526" w:rsidRPr="00473747">
        <w:rPr>
          <w:b/>
          <w:sz w:val="26"/>
          <w:szCs w:val="26"/>
        </w:rPr>
        <w:t xml:space="preserve">.  </w:t>
      </w:r>
      <w:r w:rsidR="00A15526" w:rsidRPr="00473747">
        <w:rPr>
          <w:sz w:val="26"/>
          <w:szCs w:val="26"/>
        </w:rPr>
        <w:t xml:space="preserve"> Δίνεται η ανίσωση </w:t>
      </w:r>
      <w:r w:rsidR="00A15526" w:rsidRPr="00473747">
        <w:rPr>
          <w:position w:val="-6"/>
          <w:sz w:val="26"/>
          <w:szCs w:val="26"/>
        </w:rPr>
        <w:object w:dxaOrig="420" w:dyaOrig="315">
          <v:shape id="_x0000_i1120" type="#_x0000_t75" style="width:21.2pt;height:15.9pt" o:ole="" fillcolor="window">
            <v:imagedata r:id="rId210" o:title=""/>
          </v:shape>
          <o:OLEObject Type="Embed" ProgID="Equation.3" ShapeID="_x0000_i1120" DrawAspect="Content" ObjectID="_1677923825" r:id="rId211"/>
        </w:object>
      </w:r>
      <w:r w:rsidR="00A15526" w:rsidRPr="00473747">
        <w:rPr>
          <w:sz w:val="26"/>
          <w:szCs w:val="26"/>
        </w:rPr>
        <w:t xml:space="preserve"> &lt; 625. </w:t>
      </w:r>
      <w:proofErr w:type="spellStart"/>
      <w:r w:rsidR="00A15526" w:rsidRPr="00473747">
        <w:rPr>
          <w:sz w:val="26"/>
          <w:szCs w:val="26"/>
        </w:rPr>
        <w:t>Tότε</w:t>
      </w:r>
      <w:proofErr w:type="spellEnd"/>
      <w:r w:rsidR="00A15526" w:rsidRPr="00473747">
        <w:rPr>
          <w:sz w:val="26"/>
          <w:szCs w:val="26"/>
        </w:rPr>
        <w:t xml:space="preserve"> ισχύει</w:t>
      </w:r>
    </w:p>
    <w:p w:rsidR="00A15526" w:rsidRPr="00473747" w:rsidRDefault="00A15526" w:rsidP="00A15526">
      <w:pPr>
        <w:spacing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Α.</w:t>
      </w:r>
      <w:r w:rsidRPr="00473747">
        <w:rPr>
          <w:sz w:val="26"/>
          <w:szCs w:val="26"/>
        </w:rPr>
        <w:t xml:space="preserve"> x = 3</w:t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B.</w:t>
      </w:r>
      <w:r w:rsidRPr="00473747">
        <w:rPr>
          <w:sz w:val="26"/>
          <w:szCs w:val="26"/>
        </w:rPr>
        <w:t xml:space="preserve"> x </w:t>
      </w:r>
      <w:r w:rsidRPr="00473747">
        <w:rPr>
          <w:sz w:val="26"/>
          <w:szCs w:val="26"/>
        </w:rPr>
        <w:sym w:font="Symbol" w:char="F0B3"/>
      </w:r>
      <w:r w:rsidRPr="00473747">
        <w:rPr>
          <w:sz w:val="26"/>
          <w:szCs w:val="26"/>
        </w:rPr>
        <w:t xml:space="preserve"> 3</w: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Γ.</w:t>
      </w:r>
      <w:r w:rsidRPr="00473747">
        <w:rPr>
          <w:sz w:val="26"/>
          <w:szCs w:val="26"/>
        </w:rPr>
        <w:t xml:space="preserve"> x = 5</w:t>
      </w:r>
      <w:r w:rsidRPr="00473747">
        <w:rPr>
          <w:b/>
          <w:sz w:val="26"/>
          <w:szCs w:val="26"/>
        </w:rPr>
        <w:tab/>
      </w:r>
      <w:r w:rsidRPr="00473747">
        <w:rPr>
          <w:b/>
          <w:sz w:val="26"/>
          <w:szCs w:val="26"/>
        </w:rPr>
        <w:tab/>
        <w:t>Δ.</w:t>
      </w:r>
      <w:r w:rsidRPr="00473747">
        <w:rPr>
          <w:sz w:val="26"/>
          <w:szCs w:val="26"/>
        </w:rPr>
        <w:t xml:space="preserve"> x &gt; 3</w: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E.</w:t>
      </w:r>
      <w:r w:rsidRPr="00473747">
        <w:rPr>
          <w:sz w:val="26"/>
          <w:szCs w:val="26"/>
        </w:rPr>
        <w:t xml:space="preserve"> x &lt; 3</w:t>
      </w:r>
    </w:p>
    <w:p w:rsidR="00A15526" w:rsidRPr="00473747" w:rsidRDefault="00A15526" w:rsidP="00A15526">
      <w:pPr>
        <w:spacing w:line="192" w:lineRule="auto"/>
        <w:ind w:left="284" w:hanging="284"/>
        <w:rPr>
          <w:b/>
          <w:sz w:val="26"/>
          <w:szCs w:val="26"/>
        </w:rPr>
      </w:pPr>
    </w:p>
    <w:p w:rsidR="00A15526" w:rsidRPr="00473747" w:rsidRDefault="00473747" w:rsidP="00A15526">
      <w:pPr>
        <w:spacing w:before="120" w:line="312" w:lineRule="auto"/>
        <w:ind w:left="284" w:hanging="426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="00A15526" w:rsidRPr="00473747">
        <w:rPr>
          <w:b/>
          <w:sz w:val="26"/>
          <w:szCs w:val="26"/>
        </w:rPr>
        <w:t xml:space="preserve">.   </w:t>
      </w:r>
      <w:r w:rsidR="00A15526" w:rsidRPr="00473747">
        <w:rPr>
          <w:sz w:val="26"/>
          <w:szCs w:val="26"/>
        </w:rPr>
        <w:t xml:space="preserve">Δίνεται η ανίσωση </w:t>
      </w:r>
      <w:r w:rsidR="00A15526" w:rsidRPr="00473747">
        <w:rPr>
          <w:position w:val="-26"/>
          <w:sz w:val="26"/>
          <w:szCs w:val="26"/>
        </w:rPr>
        <w:object w:dxaOrig="1020" w:dyaOrig="675">
          <v:shape id="_x0000_i1121" type="#_x0000_t75" style="width:50.8pt;height:33.55pt" o:ole="" fillcolor="window">
            <v:imagedata r:id="rId212" o:title=""/>
          </v:shape>
          <o:OLEObject Type="Embed" ProgID="Equation.3" ShapeID="_x0000_i1121" DrawAspect="Content" ObjectID="_1677923826" r:id="rId213"/>
        </w:object>
      </w:r>
      <w:r w:rsidR="00A15526" w:rsidRPr="00473747">
        <w:rPr>
          <w:sz w:val="26"/>
          <w:szCs w:val="26"/>
        </w:rPr>
        <w:t xml:space="preserve">. </w:t>
      </w:r>
      <w:proofErr w:type="spellStart"/>
      <w:r w:rsidR="00A15526" w:rsidRPr="00473747">
        <w:rPr>
          <w:sz w:val="26"/>
          <w:szCs w:val="26"/>
        </w:rPr>
        <w:t>Tότε</w:t>
      </w:r>
      <w:proofErr w:type="spellEnd"/>
      <w:r w:rsidR="00A15526" w:rsidRPr="00473747">
        <w:rPr>
          <w:sz w:val="26"/>
          <w:szCs w:val="26"/>
        </w:rPr>
        <w:t xml:space="preserve"> ισχύει</w:t>
      </w:r>
    </w:p>
    <w:p w:rsidR="00A15526" w:rsidRPr="00473747" w:rsidRDefault="00A15526" w:rsidP="00A15526">
      <w:pPr>
        <w:spacing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Α.</w:t>
      </w:r>
      <w:r w:rsidRPr="00473747">
        <w:rPr>
          <w:sz w:val="26"/>
          <w:szCs w:val="26"/>
        </w:rPr>
        <w:t xml:space="preserve"> x </w:t>
      </w:r>
      <w:r w:rsidRPr="00473747">
        <w:rPr>
          <w:sz w:val="26"/>
          <w:szCs w:val="26"/>
        </w:rPr>
        <w:sym w:font="Symbol" w:char="F0B3"/>
      </w:r>
      <w:r w:rsidRPr="00473747">
        <w:rPr>
          <w:sz w:val="26"/>
          <w:szCs w:val="26"/>
        </w:rPr>
        <w:t xml:space="preserve"> 16    </w:t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 xml:space="preserve">B. </w:t>
      </w:r>
      <w:r w:rsidRPr="00473747">
        <w:rPr>
          <w:sz w:val="26"/>
          <w:szCs w:val="26"/>
        </w:rPr>
        <w:t xml:space="preserve">x </w:t>
      </w:r>
      <w:r w:rsidRPr="00473747">
        <w:rPr>
          <w:sz w:val="26"/>
          <w:szCs w:val="26"/>
        </w:rPr>
        <w:sym w:font="Symbol" w:char="F0A3"/>
      </w:r>
      <w:r w:rsidRPr="00473747">
        <w:rPr>
          <w:sz w:val="26"/>
          <w:szCs w:val="26"/>
        </w:rPr>
        <w:t xml:space="preserve"> 4</w: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Γ.</w:t>
      </w:r>
      <w:r w:rsidRPr="00473747">
        <w:rPr>
          <w:sz w:val="26"/>
          <w:szCs w:val="26"/>
        </w:rPr>
        <w:t xml:space="preserve"> x &gt; 4  </w:t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Δ.</w:t>
      </w:r>
      <w:r w:rsidRPr="00473747">
        <w:rPr>
          <w:sz w:val="26"/>
          <w:szCs w:val="26"/>
        </w:rPr>
        <w:t xml:space="preserve"> x = 16</w:t>
      </w:r>
      <w:r w:rsidR="00473747">
        <w:rPr>
          <w:sz w:val="26"/>
          <w:szCs w:val="26"/>
        </w:rPr>
        <w:t xml:space="preserve">    </w:t>
      </w:r>
      <w:r w:rsidRPr="00473747">
        <w:rPr>
          <w:b/>
          <w:sz w:val="26"/>
          <w:szCs w:val="26"/>
        </w:rPr>
        <w:t>E.</w:t>
      </w:r>
      <w:r w:rsidRPr="00473747">
        <w:rPr>
          <w:sz w:val="26"/>
          <w:szCs w:val="26"/>
        </w:rPr>
        <w:t xml:space="preserve"> τίποτα από τα προηγούμενα</w:t>
      </w:r>
    </w:p>
    <w:p w:rsidR="00A15526" w:rsidRPr="00473747" w:rsidRDefault="00A15526" w:rsidP="00A15526">
      <w:pPr>
        <w:spacing w:line="312" w:lineRule="auto"/>
        <w:ind w:left="284" w:hanging="426"/>
        <w:rPr>
          <w:sz w:val="26"/>
          <w:szCs w:val="26"/>
        </w:rPr>
      </w:pPr>
    </w:p>
    <w:p w:rsidR="00EB3B7A" w:rsidRDefault="00EB3B7A" w:rsidP="00182D96">
      <w:pPr>
        <w:spacing w:line="312" w:lineRule="auto"/>
        <w:ind w:left="284" w:hanging="284"/>
        <w:rPr>
          <w:b/>
          <w:sz w:val="26"/>
          <w:szCs w:val="26"/>
        </w:rPr>
      </w:pPr>
    </w:p>
    <w:p w:rsidR="00EB3B7A" w:rsidRDefault="00EB3B7A" w:rsidP="00182D96">
      <w:pPr>
        <w:spacing w:line="312" w:lineRule="auto"/>
        <w:ind w:left="284" w:hanging="284"/>
        <w:rPr>
          <w:b/>
          <w:sz w:val="26"/>
          <w:szCs w:val="26"/>
        </w:rPr>
      </w:pPr>
    </w:p>
    <w:p w:rsidR="00EB3B7A" w:rsidRDefault="00EB3B7A" w:rsidP="00182D96">
      <w:pPr>
        <w:spacing w:line="312" w:lineRule="auto"/>
        <w:ind w:left="284" w:hanging="284"/>
        <w:rPr>
          <w:b/>
          <w:sz w:val="26"/>
          <w:szCs w:val="26"/>
        </w:rPr>
      </w:pPr>
    </w:p>
    <w:p w:rsidR="00EB3B7A" w:rsidRDefault="00EB3B7A" w:rsidP="00182D96">
      <w:pPr>
        <w:spacing w:line="312" w:lineRule="auto"/>
        <w:ind w:left="284" w:hanging="284"/>
        <w:rPr>
          <w:b/>
          <w:sz w:val="26"/>
          <w:szCs w:val="26"/>
        </w:rPr>
      </w:pPr>
    </w:p>
    <w:p w:rsidR="00EB3B7A" w:rsidRDefault="00EB3B7A" w:rsidP="00182D96">
      <w:pPr>
        <w:spacing w:line="312" w:lineRule="auto"/>
        <w:ind w:left="284" w:hanging="284"/>
        <w:rPr>
          <w:b/>
          <w:sz w:val="26"/>
          <w:szCs w:val="26"/>
        </w:rPr>
      </w:pPr>
    </w:p>
    <w:p w:rsidR="00EB3B7A" w:rsidRDefault="00EB3B7A" w:rsidP="00182D96">
      <w:pPr>
        <w:spacing w:line="312" w:lineRule="auto"/>
        <w:ind w:left="284" w:hanging="284"/>
        <w:rPr>
          <w:b/>
          <w:sz w:val="26"/>
          <w:szCs w:val="26"/>
        </w:rPr>
      </w:pPr>
    </w:p>
    <w:p w:rsidR="00182D96" w:rsidRPr="00473747" w:rsidRDefault="00182D96" w:rsidP="00182D96">
      <w:pPr>
        <w:spacing w:line="312" w:lineRule="auto"/>
        <w:ind w:left="284" w:hanging="284"/>
        <w:rPr>
          <w:sz w:val="26"/>
          <w:szCs w:val="26"/>
        </w:rPr>
      </w:pPr>
      <w:r w:rsidRPr="00473747">
        <w:rPr>
          <w:b/>
          <w:sz w:val="26"/>
          <w:szCs w:val="26"/>
        </w:rPr>
        <w:t>1</w:t>
      </w:r>
      <w:r w:rsidR="007B47D8">
        <w:rPr>
          <w:b/>
          <w:sz w:val="26"/>
          <w:szCs w:val="26"/>
        </w:rPr>
        <w:t>0</w:t>
      </w:r>
      <w:r w:rsidRPr="00473747">
        <w:rPr>
          <w:b/>
          <w:sz w:val="26"/>
          <w:szCs w:val="26"/>
        </w:rPr>
        <w:t xml:space="preserve">. </w:t>
      </w:r>
      <w:r w:rsidRPr="00473747">
        <w:rPr>
          <w:sz w:val="26"/>
          <w:szCs w:val="26"/>
        </w:rPr>
        <w:t xml:space="preserve"> Να λύσετε τις εξισώσεις</w:t>
      </w:r>
    </w:p>
    <w:p w:rsidR="00182D96" w:rsidRPr="00473747" w:rsidRDefault="00182D96" w:rsidP="00182D96">
      <w:pPr>
        <w:spacing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i)</w:t>
      </w:r>
      <w:r w:rsidRPr="00473747">
        <w:rPr>
          <w:sz w:val="26"/>
          <w:szCs w:val="26"/>
        </w:rPr>
        <w:t xml:space="preserve"> </w:t>
      </w:r>
      <w:r w:rsidR="00EB3B7A" w:rsidRPr="00473747">
        <w:rPr>
          <w:position w:val="-22"/>
          <w:sz w:val="26"/>
          <w:szCs w:val="26"/>
        </w:rPr>
        <w:object w:dxaOrig="780" w:dyaOrig="585">
          <v:shape id="_x0000_i1122" type="#_x0000_t75" style="width:51.7pt;height:38.85pt" o:ole="" fillcolor="window">
            <v:imagedata r:id="rId214" o:title=""/>
          </v:shape>
          <o:OLEObject Type="Embed" ProgID="Equation.3" ShapeID="_x0000_i1122" DrawAspect="Content" ObjectID="_1677923827" r:id="rId215"/>
        </w:objec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 xml:space="preserve">ii) </w:t>
      </w:r>
      <w:r w:rsidR="00EB3B7A" w:rsidRPr="00473747">
        <w:rPr>
          <w:position w:val="-26"/>
          <w:sz w:val="26"/>
          <w:szCs w:val="26"/>
        </w:rPr>
        <w:object w:dxaOrig="1005" w:dyaOrig="675">
          <v:shape id="_x0000_i1123" type="#_x0000_t75" style="width:54.75pt;height:36.65pt" o:ole="" fillcolor="window">
            <v:imagedata r:id="rId216" o:title=""/>
          </v:shape>
          <o:OLEObject Type="Embed" ProgID="Equation.3" ShapeID="_x0000_i1123" DrawAspect="Content" ObjectID="_1677923828" r:id="rId217"/>
        </w:objec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iii)</w:t>
      </w:r>
      <w:r w:rsidRPr="00473747">
        <w:rPr>
          <w:sz w:val="26"/>
          <w:szCs w:val="26"/>
        </w:rPr>
        <w:t xml:space="preserve"> </w:t>
      </w:r>
      <w:r w:rsidR="00EB3B7A" w:rsidRPr="00473747">
        <w:rPr>
          <w:position w:val="-4"/>
          <w:sz w:val="26"/>
          <w:szCs w:val="26"/>
        </w:rPr>
        <w:object w:dxaOrig="765" w:dyaOrig="300">
          <v:shape id="_x0000_i1124" type="#_x0000_t75" style="width:55.65pt;height:21.65pt" o:ole="" fillcolor="window">
            <v:imagedata r:id="rId218" o:title=""/>
          </v:shape>
          <o:OLEObject Type="Embed" ProgID="Equation.3" ShapeID="_x0000_i1124" DrawAspect="Content" ObjectID="_1677923829" r:id="rId219"/>
        </w:object>
      </w:r>
      <w:r w:rsidRPr="00473747">
        <w:rPr>
          <w:position w:val="-10"/>
          <w:sz w:val="26"/>
          <w:szCs w:val="26"/>
        </w:rPr>
        <w:object w:dxaOrig="180" w:dyaOrig="300">
          <v:shape id="_x0000_i1125" type="#_x0000_t75" style="width:8.85pt;height:15pt" o:ole="" fillcolor="window">
            <v:imagedata r:id="rId220" o:title=""/>
          </v:shape>
          <o:OLEObject Type="Embed" ProgID="Equation.3" ShapeID="_x0000_i1125" DrawAspect="Content" ObjectID="_1677923830" r:id="rId221"/>
        </w:object>
      </w:r>
      <w:r w:rsidR="007B47D8">
        <w:rPr>
          <w:sz w:val="26"/>
          <w:szCs w:val="26"/>
        </w:rPr>
        <w:t xml:space="preserve"> </w:t>
      </w:r>
      <w:r w:rsidRPr="00473747">
        <w:rPr>
          <w:b/>
          <w:sz w:val="26"/>
          <w:szCs w:val="26"/>
        </w:rPr>
        <w:t>iv)</w:t>
      </w:r>
      <w:r w:rsidRPr="00473747">
        <w:rPr>
          <w:sz w:val="26"/>
          <w:szCs w:val="26"/>
        </w:rPr>
        <w:t xml:space="preserve"> </w:t>
      </w:r>
      <w:r w:rsidR="00EB3B7A" w:rsidRPr="00473747">
        <w:rPr>
          <w:position w:val="-26"/>
          <w:sz w:val="26"/>
          <w:szCs w:val="26"/>
        </w:rPr>
        <w:object w:dxaOrig="1035" w:dyaOrig="675">
          <v:shape id="_x0000_i1126" type="#_x0000_t75" style="width:60.05pt;height:38.85pt" o:ole="" fillcolor="window">
            <v:imagedata r:id="rId222" o:title=""/>
          </v:shape>
          <o:OLEObject Type="Embed" ProgID="Equation.3" ShapeID="_x0000_i1126" DrawAspect="Content" ObjectID="_1677923831" r:id="rId223"/>
        </w:object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v)</w:t>
      </w:r>
      <w:r w:rsidRPr="00473747">
        <w:rPr>
          <w:sz w:val="26"/>
          <w:szCs w:val="26"/>
        </w:rPr>
        <w:t xml:space="preserve"> </w:t>
      </w:r>
      <w:r w:rsidR="00EB3B7A" w:rsidRPr="00473747">
        <w:rPr>
          <w:position w:val="-24"/>
          <w:sz w:val="26"/>
          <w:szCs w:val="26"/>
        </w:rPr>
        <w:object w:dxaOrig="735" w:dyaOrig="600">
          <v:shape id="_x0000_i1127" type="#_x0000_t75" style="width:44.15pt;height:36.2pt" o:ole="" fillcolor="window">
            <v:imagedata r:id="rId224" o:title=""/>
          </v:shape>
          <o:OLEObject Type="Embed" ProgID="Equation.3" ShapeID="_x0000_i1127" DrawAspect="Content" ObjectID="_1677923832" r:id="rId225"/>
        </w:object>
      </w:r>
    </w:p>
    <w:p w:rsidR="00182D96" w:rsidRPr="00473747" w:rsidRDefault="00182D96" w:rsidP="00182D96">
      <w:pPr>
        <w:spacing w:before="120" w:line="312" w:lineRule="auto"/>
        <w:ind w:left="284" w:hanging="284"/>
        <w:rPr>
          <w:b/>
          <w:sz w:val="26"/>
          <w:szCs w:val="26"/>
        </w:rPr>
      </w:pPr>
    </w:p>
    <w:p w:rsidR="00182D96" w:rsidRPr="00473747" w:rsidRDefault="007B47D8" w:rsidP="00182D96">
      <w:pPr>
        <w:spacing w:before="120" w:line="312" w:lineRule="auto"/>
        <w:ind w:left="284" w:hanging="284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="00182D96" w:rsidRPr="00473747">
        <w:rPr>
          <w:b/>
          <w:sz w:val="26"/>
          <w:szCs w:val="26"/>
        </w:rPr>
        <w:t xml:space="preserve">. </w:t>
      </w:r>
      <w:r w:rsidR="00182D96" w:rsidRPr="00473747">
        <w:rPr>
          <w:sz w:val="26"/>
          <w:szCs w:val="26"/>
        </w:rPr>
        <w:t xml:space="preserve"> Να λύσετε τις εξισώσεις</w:t>
      </w:r>
    </w:p>
    <w:p w:rsidR="00182D96" w:rsidRPr="00D1149E" w:rsidRDefault="00182D96" w:rsidP="00182D96">
      <w:pPr>
        <w:spacing w:before="120" w:line="312" w:lineRule="auto"/>
        <w:ind w:left="284"/>
        <w:rPr>
          <w:sz w:val="26"/>
          <w:szCs w:val="26"/>
          <w:lang w:val="en-US"/>
        </w:rPr>
      </w:pPr>
      <w:proofErr w:type="spellStart"/>
      <w:r w:rsidRPr="00473747">
        <w:rPr>
          <w:b/>
          <w:sz w:val="26"/>
          <w:szCs w:val="26"/>
          <w:lang w:val="en-US"/>
        </w:rPr>
        <w:t>i</w:t>
      </w:r>
      <w:proofErr w:type="spellEnd"/>
      <w:r w:rsidRPr="00D1149E">
        <w:rPr>
          <w:b/>
          <w:sz w:val="26"/>
          <w:szCs w:val="26"/>
          <w:lang w:val="en-US"/>
        </w:rPr>
        <w:t>)</w:t>
      </w:r>
      <w:r w:rsidRPr="00D1149E">
        <w:rPr>
          <w:sz w:val="26"/>
          <w:szCs w:val="26"/>
          <w:lang w:val="en-US"/>
        </w:rPr>
        <w:t xml:space="preserve"> </w:t>
      </w:r>
      <w:r w:rsidR="00EB3B7A" w:rsidRPr="00473747">
        <w:rPr>
          <w:position w:val="-4"/>
          <w:sz w:val="26"/>
          <w:szCs w:val="26"/>
        </w:rPr>
        <w:object w:dxaOrig="1005" w:dyaOrig="345">
          <v:shape id="_x0000_i1128" type="#_x0000_t75" style="width:82.6pt;height:28.7pt" o:ole="" fillcolor="window">
            <v:imagedata r:id="rId226" o:title=""/>
          </v:shape>
          <o:OLEObject Type="Embed" ProgID="Equation.3" ShapeID="_x0000_i1128" DrawAspect="Content" ObjectID="_1677923833" r:id="rId227"/>
        </w:object>
      </w:r>
      <w:r w:rsidRPr="00D1149E">
        <w:rPr>
          <w:sz w:val="26"/>
          <w:szCs w:val="26"/>
          <w:lang w:val="en-US"/>
        </w:rPr>
        <w:tab/>
      </w:r>
      <w:r w:rsidRPr="00D1149E">
        <w:rPr>
          <w:sz w:val="26"/>
          <w:szCs w:val="26"/>
          <w:lang w:val="en-US"/>
        </w:rPr>
        <w:tab/>
      </w:r>
      <w:proofErr w:type="gramStart"/>
      <w:r w:rsidRPr="00473747">
        <w:rPr>
          <w:b/>
          <w:sz w:val="26"/>
          <w:szCs w:val="26"/>
          <w:lang w:val="en-US"/>
        </w:rPr>
        <w:t>ii</w:t>
      </w:r>
      <w:proofErr w:type="gramEnd"/>
      <w:r w:rsidRPr="00D1149E">
        <w:rPr>
          <w:b/>
          <w:sz w:val="26"/>
          <w:szCs w:val="26"/>
          <w:lang w:val="en-US"/>
        </w:rPr>
        <w:t>)</w:t>
      </w:r>
      <w:r w:rsidRPr="00D1149E">
        <w:rPr>
          <w:sz w:val="26"/>
          <w:szCs w:val="26"/>
          <w:lang w:val="en-US"/>
        </w:rPr>
        <w:t xml:space="preserve"> </w:t>
      </w:r>
      <w:r w:rsidR="00EB3B7A" w:rsidRPr="00473747">
        <w:rPr>
          <w:position w:val="-30"/>
          <w:sz w:val="26"/>
          <w:szCs w:val="26"/>
        </w:rPr>
        <w:object w:dxaOrig="1500" w:dyaOrig="735">
          <v:shape id="_x0000_i1129" type="#_x0000_t75" style="width:95.85pt;height:47.25pt" o:ole="" fillcolor="window">
            <v:imagedata r:id="rId228" o:title=""/>
          </v:shape>
          <o:OLEObject Type="Embed" ProgID="Equation.3" ShapeID="_x0000_i1129" DrawAspect="Content" ObjectID="_1677923834" r:id="rId229"/>
        </w:object>
      </w:r>
      <w:r w:rsidRPr="00D1149E">
        <w:rPr>
          <w:sz w:val="26"/>
          <w:szCs w:val="26"/>
          <w:lang w:val="en-US"/>
        </w:rPr>
        <w:tab/>
      </w:r>
      <w:r w:rsidRPr="00473747">
        <w:rPr>
          <w:b/>
          <w:sz w:val="26"/>
          <w:szCs w:val="26"/>
          <w:lang w:val="en-US"/>
        </w:rPr>
        <w:t>iii</w:t>
      </w:r>
      <w:r w:rsidRPr="00D1149E">
        <w:rPr>
          <w:b/>
          <w:sz w:val="26"/>
          <w:szCs w:val="26"/>
          <w:lang w:val="en-US"/>
        </w:rPr>
        <w:t xml:space="preserve">) </w:t>
      </w:r>
      <w:r w:rsidR="00EB3B7A" w:rsidRPr="00473747">
        <w:rPr>
          <w:position w:val="-4"/>
          <w:sz w:val="26"/>
          <w:szCs w:val="26"/>
        </w:rPr>
        <w:object w:dxaOrig="1125" w:dyaOrig="465">
          <v:shape id="_x0000_i1130" type="#_x0000_t75" style="width:78.2pt;height:32.25pt" o:ole="" fillcolor="window">
            <v:imagedata r:id="rId230" o:title=""/>
          </v:shape>
          <o:OLEObject Type="Embed" ProgID="Equation.3" ShapeID="_x0000_i1130" DrawAspect="Content" ObjectID="_1677923835" r:id="rId231"/>
        </w:object>
      </w:r>
    </w:p>
    <w:p w:rsidR="00182D96" w:rsidRPr="00473747" w:rsidRDefault="00182D96" w:rsidP="00182D96">
      <w:pPr>
        <w:spacing w:before="120" w:line="312" w:lineRule="auto"/>
        <w:ind w:left="284"/>
        <w:rPr>
          <w:sz w:val="26"/>
          <w:szCs w:val="26"/>
          <w:lang w:val="en-US"/>
        </w:rPr>
      </w:pPr>
      <w:proofErr w:type="gramStart"/>
      <w:r w:rsidRPr="00473747">
        <w:rPr>
          <w:b/>
          <w:sz w:val="26"/>
          <w:szCs w:val="26"/>
          <w:lang w:val="en-US"/>
        </w:rPr>
        <w:t>iv</w:t>
      </w:r>
      <w:proofErr w:type="gramEnd"/>
      <w:r w:rsidRPr="00473747">
        <w:rPr>
          <w:b/>
          <w:sz w:val="26"/>
          <w:szCs w:val="26"/>
          <w:lang w:val="en-US"/>
        </w:rPr>
        <w:t>)</w:t>
      </w:r>
      <w:r w:rsidRPr="00473747">
        <w:rPr>
          <w:sz w:val="26"/>
          <w:szCs w:val="26"/>
          <w:lang w:val="en-US"/>
        </w:rPr>
        <w:t xml:space="preserve"> 9</w:t>
      </w:r>
      <w:r w:rsidRPr="00473747">
        <w:rPr>
          <w:sz w:val="26"/>
          <w:szCs w:val="26"/>
          <w:vertAlign w:val="superscript"/>
          <w:lang w:val="en-US"/>
        </w:rPr>
        <w:t>x</w:t>
      </w:r>
      <w:r w:rsidRPr="00473747">
        <w:rPr>
          <w:sz w:val="26"/>
          <w:szCs w:val="26"/>
          <w:lang w:val="en-US"/>
        </w:rPr>
        <w:t xml:space="preserve"> </w:t>
      </w:r>
      <w:r w:rsidRPr="00473747">
        <w:rPr>
          <w:sz w:val="26"/>
          <w:szCs w:val="26"/>
        </w:rPr>
        <w:sym w:font="Symbol" w:char="F02D"/>
      </w:r>
      <w:r w:rsidRPr="00473747">
        <w:rPr>
          <w:sz w:val="26"/>
          <w:szCs w:val="26"/>
          <w:lang w:val="en-US"/>
        </w:rPr>
        <w:t xml:space="preserve"> 2 3</w:t>
      </w:r>
      <w:r w:rsidRPr="00473747">
        <w:rPr>
          <w:sz w:val="26"/>
          <w:szCs w:val="26"/>
          <w:vertAlign w:val="superscript"/>
          <w:lang w:val="en-US"/>
        </w:rPr>
        <w:t>x</w:t>
      </w:r>
      <w:r w:rsidRPr="00473747">
        <w:rPr>
          <w:sz w:val="26"/>
          <w:szCs w:val="26"/>
          <w:lang w:val="en-US"/>
        </w:rPr>
        <w:t xml:space="preserve"> </w:t>
      </w:r>
      <w:r w:rsidRPr="00473747">
        <w:rPr>
          <w:sz w:val="26"/>
          <w:szCs w:val="26"/>
        </w:rPr>
        <w:sym w:font="Symbol" w:char="F02D"/>
      </w:r>
      <w:r w:rsidRPr="00473747">
        <w:rPr>
          <w:sz w:val="26"/>
          <w:szCs w:val="26"/>
          <w:lang w:val="en-US"/>
        </w:rPr>
        <w:t xml:space="preserve"> 3 =0</w:t>
      </w:r>
      <w:r w:rsidRPr="00473747">
        <w:rPr>
          <w:sz w:val="26"/>
          <w:szCs w:val="26"/>
          <w:lang w:val="en-US"/>
        </w:rPr>
        <w:tab/>
      </w:r>
      <w:r w:rsidRPr="00473747">
        <w:rPr>
          <w:sz w:val="26"/>
          <w:szCs w:val="26"/>
          <w:lang w:val="en-US"/>
        </w:rPr>
        <w:tab/>
      </w:r>
      <w:r w:rsidRPr="00473747">
        <w:rPr>
          <w:b/>
          <w:sz w:val="26"/>
          <w:szCs w:val="26"/>
          <w:lang w:val="en-US"/>
        </w:rPr>
        <w:t>v)</w:t>
      </w:r>
      <w:r w:rsidRPr="00473747">
        <w:rPr>
          <w:sz w:val="26"/>
          <w:szCs w:val="26"/>
          <w:lang w:val="en-US"/>
        </w:rPr>
        <w:t xml:space="preserve"> </w:t>
      </w:r>
      <w:r w:rsidR="00EB3B7A" w:rsidRPr="00473747">
        <w:rPr>
          <w:position w:val="-4"/>
          <w:sz w:val="26"/>
          <w:szCs w:val="26"/>
        </w:rPr>
        <w:object w:dxaOrig="1200" w:dyaOrig="285">
          <v:shape id="_x0000_i1131" type="#_x0000_t75" style="width:77.3pt;height:18.1pt" o:ole="" fillcolor="window">
            <v:imagedata r:id="rId232" o:title=""/>
          </v:shape>
          <o:OLEObject Type="Embed" ProgID="Equation.3" ShapeID="_x0000_i1131" DrawAspect="Content" ObjectID="_1677923836" r:id="rId233"/>
        </w:object>
      </w:r>
      <w:r w:rsidRPr="00473747">
        <w:rPr>
          <w:sz w:val="26"/>
          <w:szCs w:val="26"/>
          <w:lang w:val="en-US"/>
        </w:rPr>
        <w:tab/>
      </w:r>
      <w:r w:rsidRPr="00473747">
        <w:rPr>
          <w:b/>
          <w:sz w:val="26"/>
          <w:szCs w:val="26"/>
          <w:lang w:val="en-US"/>
        </w:rPr>
        <w:t xml:space="preserve">vi) </w:t>
      </w:r>
      <w:r w:rsidR="00EB3B7A" w:rsidRPr="00473747">
        <w:rPr>
          <w:position w:val="-4"/>
          <w:sz w:val="26"/>
          <w:szCs w:val="26"/>
        </w:rPr>
        <w:object w:dxaOrig="1485" w:dyaOrig="300">
          <v:shape id="_x0000_i1132" type="#_x0000_t75" style="width:98.05pt;height:19.45pt" o:ole="" fillcolor="window">
            <v:imagedata r:id="rId234" o:title=""/>
          </v:shape>
          <o:OLEObject Type="Embed" ProgID="Equation.3" ShapeID="_x0000_i1132" DrawAspect="Content" ObjectID="_1677923837" r:id="rId235"/>
        </w:object>
      </w:r>
    </w:p>
    <w:p w:rsidR="00182D96" w:rsidRPr="00473747" w:rsidRDefault="00182D96" w:rsidP="00182D96">
      <w:pPr>
        <w:spacing w:line="312" w:lineRule="auto"/>
        <w:ind w:left="284" w:hanging="284"/>
        <w:rPr>
          <w:b/>
          <w:sz w:val="26"/>
          <w:szCs w:val="26"/>
          <w:lang w:val="en-US"/>
        </w:rPr>
      </w:pPr>
    </w:p>
    <w:p w:rsidR="00182D96" w:rsidRPr="00473747" w:rsidRDefault="00182D96" w:rsidP="00182D96">
      <w:pPr>
        <w:spacing w:line="312" w:lineRule="auto"/>
        <w:ind w:left="284" w:hanging="284"/>
        <w:rPr>
          <w:b/>
          <w:sz w:val="26"/>
          <w:szCs w:val="26"/>
          <w:lang w:val="en-US"/>
        </w:rPr>
      </w:pPr>
    </w:p>
    <w:p w:rsidR="00182D96" w:rsidRPr="00473747" w:rsidRDefault="007B47D8" w:rsidP="00182D96">
      <w:pPr>
        <w:spacing w:line="312" w:lineRule="auto"/>
        <w:ind w:left="284" w:hanging="284"/>
        <w:rPr>
          <w:sz w:val="26"/>
          <w:szCs w:val="26"/>
        </w:rPr>
      </w:pPr>
      <w:r w:rsidRPr="00886868">
        <w:rPr>
          <w:b/>
          <w:sz w:val="26"/>
          <w:szCs w:val="26"/>
        </w:rPr>
        <w:t>12</w:t>
      </w:r>
      <w:r w:rsidR="00182D96" w:rsidRPr="00886868">
        <w:rPr>
          <w:b/>
          <w:sz w:val="26"/>
          <w:szCs w:val="26"/>
        </w:rPr>
        <w:t xml:space="preserve">.  </w:t>
      </w:r>
      <w:r w:rsidR="00182D96" w:rsidRPr="00473747">
        <w:rPr>
          <w:b/>
          <w:sz w:val="26"/>
          <w:szCs w:val="26"/>
        </w:rPr>
        <w:t>*</w:t>
      </w:r>
      <w:r w:rsidR="00182D96" w:rsidRPr="00473747">
        <w:rPr>
          <w:sz w:val="26"/>
          <w:szCs w:val="26"/>
        </w:rPr>
        <w:t xml:space="preserve"> Να λύσετε τις εξισώσεις</w:t>
      </w:r>
    </w:p>
    <w:p w:rsidR="00182D96" w:rsidRPr="00473747" w:rsidRDefault="00182D96" w:rsidP="00182D96">
      <w:pPr>
        <w:spacing w:before="120"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i)</w:t>
      </w:r>
      <w:r w:rsidRPr="00473747">
        <w:rPr>
          <w:sz w:val="26"/>
          <w:szCs w:val="26"/>
        </w:rPr>
        <w:t xml:space="preserve"> </w:t>
      </w:r>
      <w:r w:rsidR="00EB3B7A" w:rsidRPr="00473747">
        <w:rPr>
          <w:position w:val="-6"/>
          <w:sz w:val="26"/>
          <w:szCs w:val="26"/>
        </w:rPr>
        <w:object w:dxaOrig="1455" w:dyaOrig="360">
          <v:shape id="_x0000_i1133" type="#_x0000_t75" style="width:89.25pt;height:21.65pt" o:ole="" fillcolor="window">
            <v:imagedata r:id="rId236" o:title=""/>
          </v:shape>
          <o:OLEObject Type="Embed" ProgID="Equation.3" ShapeID="_x0000_i1133" DrawAspect="Content" ObjectID="_1677923838" r:id="rId237"/>
        </w:objec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ii)</w:t>
      </w:r>
      <w:r w:rsidRPr="00473747">
        <w:rPr>
          <w:sz w:val="26"/>
          <w:szCs w:val="26"/>
        </w:rPr>
        <w:t xml:space="preserve"> </w:t>
      </w:r>
      <w:r w:rsidR="00EB3B7A" w:rsidRPr="00473747">
        <w:rPr>
          <w:position w:val="-6"/>
          <w:sz w:val="26"/>
          <w:szCs w:val="26"/>
        </w:rPr>
        <w:object w:dxaOrig="1500" w:dyaOrig="315">
          <v:shape id="_x0000_i1134" type="#_x0000_t75" style="width:99.85pt;height:21.2pt" o:ole="" fillcolor="window">
            <v:imagedata r:id="rId238" o:title=""/>
          </v:shape>
          <o:OLEObject Type="Embed" ProgID="Equation.3" ShapeID="_x0000_i1134" DrawAspect="Content" ObjectID="_1677923839" r:id="rId239"/>
        </w:object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iii)</w:t>
      </w:r>
      <w:r w:rsidRPr="00473747">
        <w:rPr>
          <w:sz w:val="26"/>
          <w:szCs w:val="26"/>
        </w:rPr>
        <w:t xml:space="preserve"> </w:t>
      </w:r>
      <w:r w:rsidR="00EB3B7A" w:rsidRPr="00473747">
        <w:rPr>
          <w:position w:val="-4"/>
          <w:sz w:val="26"/>
          <w:szCs w:val="26"/>
        </w:rPr>
        <w:object w:dxaOrig="1635" w:dyaOrig="300">
          <v:shape id="_x0000_i1135" type="#_x0000_t75" style="width:122.35pt;height:22.55pt" o:ole="" fillcolor="window">
            <v:imagedata r:id="rId240" o:title=""/>
          </v:shape>
          <o:OLEObject Type="Embed" ProgID="Equation.3" ShapeID="_x0000_i1135" DrawAspect="Content" ObjectID="_1677923840" r:id="rId241"/>
        </w:object>
      </w:r>
    </w:p>
    <w:p w:rsidR="00182D96" w:rsidRPr="00473747" w:rsidRDefault="00182D96" w:rsidP="00182D96">
      <w:pPr>
        <w:spacing w:before="120"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iv)</w:t>
      </w:r>
      <w:r w:rsidRPr="00473747">
        <w:rPr>
          <w:sz w:val="26"/>
          <w:szCs w:val="26"/>
        </w:rPr>
        <w:t xml:space="preserve"> </w:t>
      </w:r>
      <w:r w:rsidR="00EB3B7A" w:rsidRPr="00473747">
        <w:rPr>
          <w:position w:val="-4"/>
          <w:sz w:val="26"/>
          <w:szCs w:val="26"/>
        </w:rPr>
        <w:object w:dxaOrig="2295" w:dyaOrig="300">
          <v:shape id="_x0000_i1136" type="#_x0000_t75" style="width:171.85pt;height:22.55pt" o:ole="" fillcolor="window">
            <v:imagedata r:id="rId242" o:title=""/>
          </v:shape>
          <o:OLEObject Type="Embed" ProgID="Equation.3" ShapeID="_x0000_i1136" DrawAspect="Content" ObjectID="_1677923841" r:id="rId243"/>
        </w:objec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v)</w:t>
      </w:r>
      <w:r w:rsidRPr="00473747">
        <w:rPr>
          <w:sz w:val="26"/>
          <w:szCs w:val="26"/>
        </w:rPr>
        <w:t xml:space="preserve"> </w:t>
      </w:r>
      <w:r w:rsidR="00EB3B7A" w:rsidRPr="00473747">
        <w:rPr>
          <w:position w:val="-4"/>
          <w:sz w:val="26"/>
          <w:szCs w:val="26"/>
        </w:rPr>
        <w:object w:dxaOrig="1980" w:dyaOrig="465">
          <v:shape id="_x0000_i1137" type="#_x0000_t75" style="width:131.2pt;height:30.9pt" o:ole="" fillcolor="window">
            <v:imagedata r:id="rId244" o:title=""/>
          </v:shape>
          <o:OLEObject Type="Embed" ProgID="Equation.3" ShapeID="_x0000_i1137" DrawAspect="Content" ObjectID="_1677923842" r:id="rId245"/>
        </w:object>
      </w:r>
    </w:p>
    <w:p w:rsidR="00182D96" w:rsidRPr="00473747" w:rsidRDefault="00182D96" w:rsidP="00182D96">
      <w:pPr>
        <w:spacing w:line="312" w:lineRule="auto"/>
        <w:ind w:left="284" w:hanging="284"/>
        <w:rPr>
          <w:b/>
          <w:sz w:val="26"/>
          <w:szCs w:val="26"/>
        </w:rPr>
      </w:pPr>
    </w:p>
    <w:p w:rsidR="00182D96" w:rsidRPr="00473747" w:rsidRDefault="007B47D8" w:rsidP="00182D96">
      <w:pPr>
        <w:spacing w:line="312" w:lineRule="auto"/>
        <w:ind w:left="284" w:hanging="284"/>
        <w:rPr>
          <w:sz w:val="26"/>
          <w:szCs w:val="26"/>
        </w:rPr>
      </w:pPr>
      <w:r>
        <w:rPr>
          <w:b/>
          <w:sz w:val="26"/>
          <w:szCs w:val="26"/>
        </w:rPr>
        <w:t>12</w:t>
      </w:r>
      <w:r w:rsidR="00182D96" w:rsidRPr="00473747">
        <w:rPr>
          <w:b/>
          <w:sz w:val="26"/>
          <w:szCs w:val="26"/>
        </w:rPr>
        <w:t xml:space="preserve">.  </w:t>
      </w:r>
      <w:r w:rsidR="00182D96" w:rsidRPr="00473747">
        <w:rPr>
          <w:sz w:val="26"/>
          <w:szCs w:val="26"/>
        </w:rPr>
        <w:t xml:space="preserve"> Να λύσετε τις εξισώσεις</w:t>
      </w:r>
    </w:p>
    <w:p w:rsidR="00182D96" w:rsidRPr="00473747" w:rsidRDefault="00182D96" w:rsidP="00182D96">
      <w:pPr>
        <w:spacing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i)</w:t>
      </w:r>
      <w:r w:rsidRPr="00473747">
        <w:rPr>
          <w:sz w:val="26"/>
          <w:szCs w:val="26"/>
        </w:rPr>
        <w:t xml:space="preserve"> </w:t>
      </w:r>
      <w:r w:rsidR="00EB3B7A" w:rsidRPr="00473747">
        <w:rPr>
          <w:position w:val="-10"/>
          <w:sz w:val="26"/>
          <w:szCs w:val="26"/>
        </w:rPr>
        <w:object w:dxaOrig="1605" w:dyaOrig="360">
          <v:shape id="_x0000_i1138" type="#_x0000_t75" style="width:110.45pt;height:24.75pt" o:ole="" fillcolor="window">
            <v:imagedata r:id="rId246" o:title=""/>
          </v:shape>
          <o:OLEObject Type="Embed" ProgID="Equation.3" ShapeID="_x0000_i1138" DrawAspect="Content" ObjectID="_1677923843" r:id="rId247"/>
        </w:objec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 xml:space="preserve">ii) </w:t>
      </w:r>
      <w:r w:rsidR="00EB3B7A" w:rsidRPr="00473747">
        <w:rPr>
          <w:position w:val="-4"/>
          <w:sz w:val="26"/>
          <w:szCs w:val="26"/>
        </w:rPr>
        <w:object w:dxaOrig="1605" w:dyaOrig="300">
          <v:shape id="_x0000_i1139" type="#_x0000_t75" style="width:113.1pt;height:21.2pt" o:ole="" fillcolor="window">
            <v:imagedata r:id="rId248" o:title=""/>
          </v:shape>
          <o:OLEObject Type="Embed" ProgID="Equation.3" ShapeID="_x0000_i1139" DrawAspect="Content" ObjectID="_1677923844" r:id="rId249"/>
        </w:object>
      </w:r>
    </w:p>
    <w:p w:rsidR="00182D96" w:rsidRPr="00473747" w:rsidRDefault="00182D96" w:rsidP="00182D96">
      <w:pPr>
        <w:spacing w:line="312" w:lineRule="auto"/>
        <w:ind w:left="284" w:hanging="284"/>
        <w:rPr>
          <w:b/>
          <w:sz w:val="26"/>
          <w:szCs w:val="26"/>
        </w:rPr>
      </w:pPr>
    </w:p>
    <w:p w:rsidR="00182D96" w:rsidRPr="00473747" w:rsidRDefault="007B47D8" w:rsidP="00182D96">
      <w:pPr>
        <w:spacing w:line="312" w:lineRule="auto"/>
        <w:ind w:left="284" w:hanging="284"/>
        <w:rPr>
          <w:sz w:val="26"/>
          <w:szCs w:val="26"/>
        </w:rPr>
      </w:pPr>
      <w:r>
        <w:rPr>
          <w:b/>
          <w:sz w:val="26"/>
          <w:szCs w:val="26"/>
        </w:rPr>
        <w:t>13</w:t>
      </w:r>
      <w:r w:rsidR="00182D96" w:rsidRPr="00473747">
        <w:rPr>
          <w:b/>
          <w:sz w:val="26"/>
          <w:szCs w:val="26"/>
        </w:rPr>
        <w:t xml:space="preserve">. </w:t>
      </w:r>
      <w:r w:rsidR="00182D96" w:rsidRPr="00473747">
        <w:rPr>
          <w:sz w:val="26"/>
          <w:szCs w:val="26"/>
        </w:rPr>
        <w:t xml:space="preserve"> Να λύσετε τις ανισώσεις</w:t>
      </w:r>
    </w:p>
    <w:p w:rsidR="00EB3B7A" w:rsidRDefault="00182D96" w:rsidP="00182D96">
      <w:pPr>
        <w:spacing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>i)</w:t>
      </w:r>
      <w:r w:rsidRPr="00473747">
        <w:rPr>
          <w:sz w:val="26"/>
          <w:szCs w:val="26"/>
        </w:rPr>
        <w:t xml:space="preserve"> </w:t>
      </w:r>
      <w:r w:rsidR="00EB3B7A" w:rsidRPr="00473747">
        <w:rPr>
          <w:position w:val="-4"/>
          <w:sz w:val="26"/>
          <w:szCs w:val="26"/>
        </w:rPr>
        <w:object w:dxaOrig="1005" w:dyaOrig="345">
          <v:shape id="_x0000_i1140" type="#_x0000_t75" style="width:82.6pt;height:27.85pt" o:ole="" fillcolor="window">
            <v:imagedata r:id="rId250" o:title=""/>
          </v:shape>
          <o:OLEObject Type="Embed" ProgID="Equation.3" ShapeID="_x0000_i1140" DrawAspect="Content" ObjectID="_1677923845" r:id="rId251"/>
        </w:objec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ii)</w:t>
      </w:r>
      <w:r w:rsidRPr="00473747">
        <w:rPr>
          <w:sz w:val="26"/>
          <w:szCs w:val="26"/>
        </w:rPr>
        <w:t xml:space="preserve"> </w:t>
      </w:r>
      <w:r w:rsidR="00EB3B7A" w:rsidRPr="00473747">
        <w:rPr>
          <w:position w:val="-26"/>
          <w:sz w:val="26"/>
          <w:szCs w:val="26"/>
        </w:rPr>
        <w:object w:dxaOrig="1740" w:dyaOrig="780">
          <v:shape id="_x0000_i1141" type="#_x0000_t75" style="width:100.25pt;height:45.05pt" o:ole="" fillcolor="window">
            <v:imagedata r:id="rId252" o:title=""/>
          </v:shape>
          <o:OLEObject Type="Embed" ProgID="Equation.3" ShapeID="_x0000_i1141" DrawAspect="Content" ObjectID="_1677923846" r:id="rId253"/>
        </w:object>
      </w:r>
    </w:p>
    <w:p w:rsidR="00182D96" w:rsidRPr="00473747" w:rsidRDefault="007B47D8" w:rsidP="00182D96">
      <w:pPr>
        <w:spacing w:line="312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82D96" w:rsidRPr="00473747">
        <w:rPr>
          <w:b/>
          <w:sz w:val="26"/>
          <w:szCs w:val="26"/>
        </w:rPr>
        <w:t xml:space="preserve">iii) </w:t>
      </w:r>
      <w:r w:rsidR="00EB3B7A" w:rsidRPr="00473747">
        <w:rPr>
          <w:position w:val="-10"/>
          <w:sz w:val="26"/>
          <w:szCs w:val="26"/>
        </w:rPr>
        <w:object w:dxaOrig="1665" w:dyaOrig="405">
          <v:shape id="_x0000_i1142" type="#_x0000_t75" style="width:120.15pt;height:29.15pt" o:ole="" fillcolor="window">
            <v:imagedata r:id="rId254" o:title=""/>
          </v:shape>
          <o:OLEObject Type="Embed" ProgID="Equation.3" ShapeID="_x0000_i1142" DrawAspect="Content" ObjectID="_1677923847" r:id="rId255"/>
        </w:object>
      </w:r>
      <w:r w:rsidR="00182D96" w:rsidRPr="00473747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182D96" w:rsidRPr="00473747">
        <w:rPr>
          <w:b/>
          <w:sz w:val="26"/>
          <w:szCs w:val="26"/>
        </w:rPr>
        <w:t xml:space="preserve">iv) </w:t>
      </w:r>
      <w:r w:rsidR="00EB3B7A" w:rsidRPr="00473747">
        <w:rPr>
          <w:position w:val="-4"/>
          <w:sz w:val="26"/>
          <w:szCs w:val="26"/>
        </w:rPr>
        <w:object w:dxaOrig="1305" w:dyaOrig="300">
          <v:shape id="_x0000_i1143" type="#_x0000_t75" style="width:106.45pt;height:24.75pt" o:ole="" fillcolor="window">
            <v:imagedata r:id="rId256" o:title=""/>
          </v:shape>
          <o:OLEObject Type="Embed" ProgID="Equation.3" ShapeID="_x0000_i1143" DrawAspect="Content" ObjectID="_1677923848" r:id="rId257"/>
        </w:object>
      </w:r>
    </w:p>
    <w:p w:rsidR="00182D96" w:rsidRPr="00473747" w:rsidRDefault="00182D96" w:rsidP="00182D96">
      <w:pPr>
        <w:spacing w:line="312" w:lineRule="auto"/>
        <w:ind w:left="284" w:hanging="284"/>
        <w:rPr>
          <w:sz w:val="26"/>
          <w:szCs w:val="26"/>
        </w:rPr>
      </w:pPr>
    </w:p>
    <w:p w:rsidR="00182D96" w:rsidRPr="00473747" w:rsidRDefault="007B47D8" w:rsidP="00182D96">
      <w:pPr>
        <w:spacing w:line="312" w:lineRule="auto"/>
        <w:ind w:left="284" w:hanging="284"/>
        <w:rPr>
          <w:sz w:val="26"/>
          <w:szCs w:val="26"/>
        </w:rPr>
      </w:pPr>
      <w:r>
        <w:rPr>
          <w:b/>
          <w:sz w:val="26"/>
          <w:szCs w:val="26"/>
        </w:rPr>
        <w:t>14</w:t>
      </w:r>
      <w:r w:rsidR="00182D96" w:rsidRPr="00473747">
        <w:rPr>
          <w:b/>
          <w:sz w:val="26"/>
          <w:szCs w:val="26"/>
        </w:rPr>
        <w:t xml:space="preserve">.  </w:t>
      </w:r>
      <w:r w:rsidR="00182D96" w:rsidRPr="00473747">
        <w:rPr>
          <w:sz w:val="26"/>
          <w:szCs w:val="26"/>
        </w:rPr>
        <w:t>Να λύσετε τα συστήματα</w:t>
      </w:r>
    </w:p>
    <w:p w:rsidR="00EB3B7A" w:rsidRDefault="00182D96" w:rsidP="00182D96">
      <w:pPr>
        <w:spacing w:line="312" w:lineRule="auto"/>
        <w:ind w:left="284"/>
        <w:rPr>
          <w:sz w:val="26"/>
          <w:szCs w:val="26"/>
        </w:rPr>
      </w:pPr>
      <w:r w:rsidRPr="00473747">
        <w:rPr>
          <w:b/>
          <w:sz w:val="26"/>
          <w:szCs w:val="26"/>
        </w:rPr>
        <w:t xml:space="preserve">i) </w:t>
      </w:r>
      <w:r w:rsidRPr="00473747">
        <w:rPr>
          <w:sz w:val="26"/>
          <w:szCs w:val="26"/>
        </w:rPr>
        <w:t xml:space="preserve"> </w:t>
      </w:r>
      <w:r w:rsidR="00EB3B7A" w:rsidRPr="00473747">
        <w:rPr>
          <w:position w:val="-32"/>
          <w:sz w:val="26"/>
          <w:szCs w:val="26"/>
        </w:rPr>
        <w:object w:dxaOrig="1125" w:dyaOrig="735">
          <v:shape id="_x0000_i1144" type="#_x0000_t75" style="width:92.3pt;height:60.05pt" o:ole="" fillcolor="window">
            <v:imagedata r:id="rId258" o:title=""/>
          </v:shape>
          <o:OLEObject Type="Embed" ProgID="Equation.3" ShapeID="_x0000_i1144" DrawAspect="Content" ObjectID="_1677923849" r:id="rId259"/>
        </w:object>
      </w:r>
      <w:r w:rsidRPr="00473747">
        <w:rPr>
          <w:sz w:val="26"/>
          <w:szCs w:val="26"/>
        </w:rPr>
        <w:tab/>
      </w:r>
      <w:r w:rsidRPr="00473747">
        <w:rPr>
          <w:sz w:val="26"/>
          <w:szCs w:val="26"/>
        </w:rPr>
        <w:tab/>
      </w:r>
      <w:r w:rsidRPr="00473747">
        <w:rPr>
          <w:b/>
          <w:sz w:val="26"/>
          <w:szCs w:val="26"/>
        </w:rPr>
        <w:t>ii)</w:t>
      </w:r>
      <w:r w:rsidRPr="00473747">
        <w:rPr>
          <w:sz w:val="26"/>
          <w:szCs w:val="26"/>
        </w:rPr>
        <w:t xml:space="preserve">  </w:t>
      </w:r>
      <w:r w:rsidR="00EB3B7A" w:rsidRPr="00473747">
        <w:rPr>
          <w:position w:val="-34"/>
          <w:sz w:val="26"/>
          <w:szCs w:val="26"/>
        </w:rPr>
        <w:object w:dxaOrig="1125" w:dyaOrig="780">
          <v:shape id="_x0000_i1145" type="#_x0000_t75" style="width:89.25pt;height:62.3pt" o:ole="" fillcolor="window">
            <v:imagedata r:id="rId260" o:title=""/>
          </v:shape>
          <o:OLEObject Type="Embed" ProgID="Equation.3" ShapeID="_x0000_i1145" DrawAspect="Content" ObjectID="_1677923850" r:id="rId261"/>
        </w:object>
      </w:r>
    </w:p>
    <w:p w:rsidR="00182D96" w:rsidRPr="00473747" w:rsidRDefault="007B47D8" w:rsidP="00182D96">
      <w:pPr>
        <w:spacing w:line="312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82D96" w:rsidRPr="00473747">
        <w:rPr>
          <w:b/>
          <w:sz w:val="26"/>
          <w:szCs w:val="26"/>
        </w:rPr>
        <w:t>iii)</w:t>
      </w:r>
      <w:r w:rsidR="00182D96" w:rsidRPr="00473747">
        <w:rPr>
          <w:sz w:val="26"/>
          <w:szCs w:val="26"/>
        </w:rPr>
        <w:t xml:space="preserve"> </w:t>
      </w:r>
      <w:r w:rsidR="00EB3B7A" w:rsidRPr="00473747">
        <w:rPr>
          <w:position w:val="-32"/>
          <w:sz w:val="26"/>
          <w:szCs w:val="26"/>
        </w:rPr>
        <w:object w:dxaOrig="1065" w:dyaOrig="735">
          <v:shape id="_x0000_i1146" type="#_x0000_t75" style="width:81.7pt;height:56.1pt" o:ole="" fillcolor="window">
            <v:imagedata r:id="rId262" o:title=""/>
          </v:shape>
          <o:OLEObject Type="Embed" ProgID="Equation.3" ShapeID="_x0000_i1146" DrawAspect="Content" ObjectID="_1677923851" r:id="rId263"/>
        </w:object>
      </w:r>
      <w:r w:rsidR="00182D96" w:rsidRPr="00473747">
        <w:rPr>
          <w:sz w:val="26"/>
          <w:szCs w:val="26"/>
        </w:rPr>
        <w:tab/>
      </w:r>
      <w:r w:rsidR="00182D96" w:rsidRPr="00473747">
        <w:rPr>
          <w:sz w:val="26"/>
          <w:szCs w:val="26"/>
        </w:rPr>
        <w:tab/>
      </w:r>
      <w:r w:rsidR="00182D96" w:rsidRPr="00473747">
        <w:rPr>
          <w:b/>
          <w:sz w:val="26"/>
          <w:szCs w:val="26"/>
        </w:rPr>
        <w:t>iv)</w:t>
      </w:r>
      <w:r w:rsidR="00182D96" w:rsidRPr="00473747">
        <w:rPr>
          <w:sz w:val="26"/>
          <w:szCs w:val="26"/>
        </w:rPr>
        <w:t xml:space="preserve"> </w:t>
      </w:r>
      <w:r w:rsidR="00EB3B7A" w:rsidRPr="00473747">
        <w:rPr>
          <w:position w:val="-30"/>
          <w:sz w:val="26"/>
          <w:szCs w:val="26"/>
        </w:rPr>
        <w:object w:dxaOrig="1545" w:dyaOrig="720">
          <v:shape id="_x0000_i1147" type="#_x0000_t75" style="width:119.25pt;height:55.65pt" o:ole="" fillcolor="window">
            <v:imagedata r:id="rId264" o:title=""/>
          </v:shape>
          <o:OLEObject Type="Embed" ProgID="Equation.3" ShapeID="_x0000_i1147" DrawAspect="Content" ObjectID="_1677923852" r:id="rId265"/>
        </w:object>
      </w:r>
    </w:p>
    <w:p w:rsidR="00A15526" w:rsidRPr="00D80D6B" w:rsidRDefault="00A15526" w:rsidP="00814609">
      <w:pPr>
        <w:pStyle w:val="Web"/>
        <w:shd w:val="clear" w:color="auto" w:fill="FFFFFF"/>
        <w:spacing w:before="0" w:beforeAutospacing="0" w:after="240" w:afterAutospacing="0" w:line="300" w:lineRule="atLeast"/>
        <w:jc w:val="both"/>
        <w:rPr>
          <w:color w:val="000000"/>
          <w:sz w:val="27"/>
          <w:szCs w:val="27"/>
        </w:rPr>
      </w:pPr>
    </w:p>
    <w:p w:rsidR="002C003F" w:rsidRPr="002C003F" w:rsidRDefault="002C003F" w:rsidP="002C003F">
      <w:pPr>
        <w:widowControl w:val="0"/>
        <w:rPr>
          <w:rFonts w:eastAsia="Calibri"/>
          <w:sz w:val="22"/>
          <w:szCs w:val="22"/>
          <w:lang w:eastAsia="en-US"/>
        </w:rPr>
      </w:pPr>
    </w:p>
    <w:p w:rsidR="00EB3B7A" w:rsidRDefault="00EB3B7A" w:rsidP="00182D96">
      <w:pPr>
        <w:spacing w:line="312" w:lineRule="auto"/>
        <w:ind w:left="284" w:hanging="426"/>
        <w:jc w:val="both"/>
        <w:rPr>
          <w:b/>
          <w:sz w:val="26"/>
          <w:szCs w:val="26"/>
        </w:rPr>
      </w:pPr>
    </w:p>
    <w:p w:rsidR="00182D96" w:rsidRPr="007B47D8" w:rsidRDefault="007B47D8" w:rsidP="00182D96">
      <w:pPr>
        <w:spacing w:line="312" w:lineRule="auto"/>
        <w:ind w:left="284" w:hanging="426"/>
        <w:jc w:val="both"/>
        <w:rPr>
          <w:sz w:val="26"/>
          <w:szCs w:val="26"/>
        </w:rPr>
      </w:pPr>
      <w:r w:rsidRPr="007B47D8">
        <w:rPr>
          <w:b/>
          <w:sz w:val="26"/>
          <w:szCs w:val="26"/>
        </w:rPr>
        <w:t>15.</w:t>
      </w:r>
      <w:r w:rsidRPr="007B47D8">
        <w:rPr>
          <w:sz w:val="26"/>
          <w:szCs w:val="26"/>
        </w:rPr>
        <w:t xml:space="preserve"> </w:t>
      </w:r>
      <w:r w:rsidR="00182D96" w:rsidRPr="007B47D8">
        <w:rPr>
          <w:sz w:val="26"/>
          <w:szCs w:val="26"/>
        </w:rPr>
        <w:t xml:space="preserve">Σ’ ένα ασθενή με υψηλό πυρετό χορηγείται ένα αντιπυρετικό φάρμακο. </w:t>
      </w:r>
      <w:r w:rsidR="00182D96" w:rsidRPr="007B47D8">
        <w:rPr>
          <w:sz w:val="26"/>
          <w:szCs w:val="26"/>
        </w:rPr>
        <w:br/>
        <w:t xml:space="preserve">Η θερμοκρασία (πυρετός) Θ (t) του ασθενούς t ώρες μετά την λήψη του φαρμάκου δίνεται από τον τύπο </w:t>
      </w:r>
      <w:r w:rsidR="00182D96" w:rsidRPr="007B47D8">
        <w:rPr>
          <w:position w:val="-26"/>
          <w:sz w:val="26"/>
          <w:szCs w:val="26"/>
        </w:rPr>
        <w:object w:dxaOrig="1500" w:dyaOrig="675">
          <v:shape id="_x0000_i1148" type="#_x0000_t75" style="width:75.1pt;height:33.55pt" o:ole="" fillcolor="window">
            <v:imagedata r:id="rId266" o:title=""/>
          </v:shape>
          <o:OLEObject Type="Embed" ProgID="Equation.3" ShapeID="_x0000_i1148" DrawAspect="Content" ObjectID="_1677923853" r:id="rId267"/>
        </w:object>
      </w:r>
      <w:r w:rsidR="00182D96" w:rsidRPr="007B47D8">
        <w:rPr>
          <w:sz w:val="26"/>
          <w:szCs w:val="26"/>
        </w:rPr>
        <w:t xml:space="preserve"> σε βαθμούς Κελσίου.</w:t>
      </w:r>
    </w:p>
    <w:p w:rsidR="00182D96" w:rsidRPr="007B47D8" w:rsidRDefault="00182D96" w:rsidP="00182D96">
      <w:pPr>
        <w:spacing w:line="312" w:lineRule="auto"/>
        <w:ind w:left="567" w:hanging="284"/>
        <w:rPr>
          <w:sz w:val="26"/>
          <w:szCs w:val="26"/>
        </w:rPr>
      </w:pPr>
      <w:r w:rsidRPr="007B47D8">
        <w:rPr>
          <w:b/>
          <w:sz w:val="26"/>
          <w:szCs w:val="26"/>
        </w:rPr>
        <w:t>α)</w:t>
      </w:r>
      <w:r w:rsidRPr="007B47D8">
        <w:rPr>
          <w:sz w:val="26"/>
          <w:szCs w:val="26"/>
        </w:rPr>
        <w:t xml:space="preserve"> Να βρείτε πόσο πυρετό είχε ο ασθενής τη στιγμή που του χορηγήθηκε το φάρμακο.</w:t>
      </w:r>
    </w:p>
    <w:p w:rsidR="00182D96" w:rsidRPr="007B47D8" w:rsidRDefault="00182D96" w:rsidP="00182D96">
      <w:pPr>
        <w:spacing w:line="312" w:lineRule="auto"/>
        <w:ind w:left="567" w:hanging="284"/>
        <w:jc w:val="both"/>
        <w:rPr>
          <w:sz w:val="26"/>
          <w:szCs w:val="26"/>
        </w:rPr>
      </w:pPr>
      <w:r w:rsidRPr="007B47D8">
        <w:rPr>
          <w:b/>
          <w:sz w:val="26"/>
          <w:szCs w:val="26"/>
        </w:rPr>
        <w:t>β)</w:t>
      </w:r>
      <w:r w:rsidRPr="007B47D8">
        <w:rPr>
          <w:sz w:val="26"/>
          <w:szCs w:val="26"/>
        </w:rPr>
        <w:t xml:space="preserve"> Να βρείτε σε πόσες ώρες η θερμοκρασία του ασθενούς θα πάρει την φυσιολογική τιμή των 36,5°C.</w:t>
      </w:r>
    </w:p>
    <w:p w:rsidR="00182D96" w:rsidRDefault="00182D96" w:rsidP="00182D96">
      <w:pPr>
        <w:spacing w:line="312" w:lineRule="auto"/>
        <w:ind w:left="567" w:hanging="284"/>
        <w:jc w:val="both"/>
        <w:rPr>
          <w:sz w:val="26"/>
          <w:szCs w:val="26"/>
        </w:rPr>
      </w:pPr>
      <w:r w:rsidRPr="007B47D8">
        <w:rPr>
          <w:b/>
          <w:sz w:val="26"/>
          <w:szCs w:val="26"/>
        </w:rPr>
        <w:t>γ)</w:t>
      </w:r>
      <w:r w:rsidRPr="007B47D8">
        <w:rPr>
          <w:sz w:val="26"/>
          <w:szCs w:val="26"/>
        </w:rPr>
        <w:t xml:space="preserve"> Αν η επίδραση του αντιπυρετικού διαρκεί 4 ώρες πόση θα είναι η θερμοκρασία του ασθενούς </w:t>
      </w:r>
      <w:r w:rsidRPr="00EB3B7A">
        <w:rPr>
          <w:sz w:val="26"/>
          <w:szCs w:val="26"/>
        </w:rPr>
        <w:t>μόλις σταματήσει η επίδραση του φαρμάκου.</w:t>
      </w:r>
    </w:p>
    <w:p w:rsidR="00EB3B7A" w:rsidRPr="00182D96" w:rsidRDefault="00EB3B7A" w:rsidP="00182D96">
      <w:pPr>
        <w:spacing w:line="312" w:lineRule="auto"/>
        <w:ind w:left="567" w:hanging="284"/>
        <w:jc w:val="both"/>
        <w:rPr>
          <w:sz w:val="22"/>
          <w:szCs w:val="20"/>
        </w:rPr>
      </w:pPr>
    </w:p>
    <w:p w:rsidR="00814609" w:rsidRPr="00182D96" w:rsidRDefault="00814609"/>
    <w:p w:rsidR="00A15526" w:rsidRPr="007B47D8" w:rsidRDefault="007B47D8" w:rsidP="00A15526">
      <w:pPr>
        <w:shd w:val="clear" w:color="auto" w:fill="DEEAF6"/>
        <w:spacing w:after="160" w:line="256" w:lineRule="auto"/>
        <w:rPr>
          <w:rFonts w:eastAsia="Calibri"/>
          <w:sz w:val="26"/>
          <w:szCs w:val="26"/>
          <w:lang w:eastAsia="en-US"/>
        </w:rPr>
      </w:pPr>
      <w:r w:rsidRPr="007B47D8">
        <w:rPr>
          <w:rFonts w:eastAsia="Calibri"/>
          <w:b/>
          <w:sz w:val="26"/>
          <w:szCs w:val="26"/>
          <w:lang w:eastAsia="en-US"/>
        </w:rPr>
        <w:t>16.</w:t>
      </w:r>
      <w:r w:rsidRPr="007B47D8">
        <w:rPr>
          <w:rFonts w:eastAsia="Calibri"/>
          <w:sz w:val="26"/>
          <w:szCs w:val="26"/>
          <w:lang w:eastAsia="en-US"/>
        </w:rPr>
        <w:t xml:space="preserve"> </w:t>
      </w:r>
      <w:r w:rsidR="00A15526" w:rsidRPr="007B47D8">
        <w:rPr>
          <w:rFonts w:eastAsia="Calibri"/>
          <w:sz w:val="26"/>
          <w:szCs w:val="26"/>
          <w:lang w:eastAsia="en-US"/>
        </w:rPr>
        <w:t xml:space="preserve">Δίνεται η συνάρτηση </w:t>
      </w:r>
      <w:r w:rsidR="00A15526" w:rsidRPr="007B47D8">
        <w:rPr>
          <w:rFonts w:eastAsia="Calibri"/>
          <w:position w:val="-10"/>
          <w:sz w:val="26"/>
          <w:szCs w:val="26"/>
          <w:lang w:eastAsia="en-US"/>
        </w:rPr>
        <w:object w:dxaOrig="1665" w:dyaOrig="360">
          <v:shape id="_x0000_i1149" type="#_x0000_t75" style="width:83.05pt;height:18.1pt" o:ole="">
            <v:imagedata r:id="rId268" o:title=""/>
          </v:shape>
          <o:OLEObject Type="Embed" ProgID="Equation.DSMT4" ShapeID="_x0000_i1149" DrawAspect="Content" ObjectID="_1677923854" r:id="rId269"/>
        </w:object>
      </w:r>
      <w:r w:rsidR="00A15526" w:rsidRPr="007B47D8">
        <w:rPr>
          <w:rFonts w:eastAsia="Calibri"/>
          <w:sz w:val="26"/>
          <w:szCs w:val="26"/>
          <w:lang w:eastAsia="en-US"/>
        </w:rPr>
        <w:t xml:space="preserve"> για κάθε </w:t>
      </w:r>
      <w:r w:rsidR="00A15526" w:rsidRPr="007B47D8">
        <w:rPr>
          <w:rFonts w:eastAsia="Calibri"/>
          <w:position w:val="-6"/>
          <w:sz w:val="26"/>
          <w:szCs w:val="26"/>
          <w:lang w:eastAsia="en-US"/>
        </w:rPr>
        <w:object w:dxaOrig="600" w:dyaOrig="285">
          <v:shape id="_x0000_i1150" type="#_x0000_t75" style="width:30.05pt;height:14.15pt" o:ole="">
            <v:imagedata r:id="rId270" o:title=""/>
          </v:shape>
          <o:OLEObject Type="Embed" ProgID="Equation.DSMT4" ShapeID="_x0000_i1150" DrawAspect="Content" ObjectID="_1677923855" r:id="rId271"/>
        </w:object>
      </w:r>
      <w:r w:rsidR="00A15526" w:rsidRPr="007B47D8">
        <w:rPr>
          <w:rFonts w:eastAsia="Calibri"/>
          <w:sz w:val="26"/>
          <w:szCs w:val="26"/>
          <w:lang w:eastAsia="en-US"/>
        </w:rPr>
        <w:t xml:space="preserve">  και </w:t>
      </w:r>
      <w:r w:rsidR="00A15526" w:rsidRPr="007B47D8">
        <w:rPr>
          <w:rFonts w:eastAsia="Calibri"/>
          <w:position w:val="-10"/>
          <w:sz w:val="26"/>
          <w:szCs w:val="26"/>
          <w:lang w:eastAsia="en-US"/>
        </w:rPr>
        <w:object w:dxaOrig="855" w:dyaOrig="315">
          <v:shape id="_x0000_i1151" type="#_x0000_t75" style="width:42.85pt;height:15.9pt" o:ole="">
            <v:imagedata r:id="rId272" o:title=""/>
          </v:shape>
          <o:OLEObject Type="Embed" ProgID="Equation.DSMT4" ShapeID="_x0000_i1151" DrawAspect="Content" ObjectID="_1677923856" r:id="rId273"/>
        </w:object>
      </w:r>
      <w:r w:rsidR="00A15526" w:rsidRPr="007B47D8">
        <w:rPr>
          <w:rFonts w:eastAsia="Calibri"/>
          <w:sz w:val="26"/>
          <w:szCs w:val="26"/>
          <w:lang w:eastAsia="en-US"/>
        </w:rPr>
        <w:t xml:space="preserve">. Η γραφική παράσταση της συνάρτησης  f  διέρχεται από τα σημεία Α(1,3) και Β(2,13). </w:t>
      </w:r>
    </w:p>
    <w:p w:rsidR="00A15526" w:rsidRPr="007B47D8" w:rsidRDefault="00A15526" w:rsidP="00A15526">
      <w:pPr>
        <w:shd w:val="clear" w:color="auto" w:fill="DEEAF6"/>
        <w:spacing w:after="160" w:line="256" w:lineRule="auto"/>
        <w:rPr>
          <w:rFonts w:eastAsia="Calibri"/>
          <w:sz w:val="26"/>
          <w:szCs w:val="26"/>
          <w:lang w:eastAsia="en-US"/>
        </w:rPr>
      </w:pPr>
      <w:r w:rsidRPr="007B47D8">
        <w:rPr>
          <w:rFonts w:eastAsia="Calibri"/>
          <w:sz w:val="26"/>
          <w:szCs w:val="26"/>
          <w:lang w:eastAsia="en-US"/>
        </w:rPr>
        <w:t xml:space="preserve">α) Να αποδείξετε ότι α = 5 και β = -7.                                                                     </w:t>
      </w:r>
    </w:p>
    <w:p w:rsidR="00A15526" w:rsidRPr="007B47D8" w:rsidRDefault="00A15526" w:rsidP="00A15526">
      <w:pPr>
        <w:shd w:val="clear" w:color="auto" w:fill="DEEAF6"/>
        <w:spacing w:after="160" w:line="256" w:lineRule="auto"/>
        <w:rPr>
          <w:rFonts w:eastAsia="Calibri"/>
          <w:sz w:val="26"/>
          <w:szCs w:val="26"/>
          <w:lang w:eastAsia="en-US"/>
        </w:rPr>
      </w:pPr>
      <w:r w:rsidRPr="007B47D8">
        <w:rPr>
          <w:rFonts w:eastAsia="Calibri"/>
          <w:sz w:val="26"/>
          <w:szCs w:val="26"/>
          <w:lang w:eastAsia="en-US"/>
        </w:rPr>
        <w:t xml:space="preserve">β) Να βρείτε το κοινό σημείο της γραφικής παράστασης της συνάρτησης  f  με τον άξονα </w:t>
      </w:r>
      <w:proofErr w:type="spellStart"/>
      <w:r w:rsidRPr="007B47D8">
        <w:rPr>
          <w:rFonts w:eastAsia="Calibri"/>
          <w:sz w:val="26"/>
          <w:szCs w:val="26"/>
          <w:lang w:eastAsia="en-US"/>
        </w:rPr>
        <w:t>y΄y</w:t>
      </w:r>
      <w:proofErr w:type="spellEnd"/>
      <w:r w:rsidRPr="007B47D8">
        <w:rPr>
          <w:rFonts w:eastAsia="Calibri"/>
          <w:sz w:val="26"/>
          <w:szCs w:val="26"/>
          <w:lang w:eastAsia="en-US"/>
        </w:rPr>
        <w:t>.</w:t>
      </w:r>
    </w:p>
    <w:p w:rsidR="007B47D8" w:rsidRDefault="00A15526" w:rsidP="00A15526">
      <w:pPr>
        <w:shd w:val="clear" w:color="auto" w:fill="DEEAF6"/>
        <w:spacing w:after="160" w:line="256" w:lineRule="auto"/>
        <w:rPr>
          <w:rFonts w:eastAsia="Calibri"/>
          <w:sz w:val="26"/>
          <w:szCs w:val="26"/>
          <w:lang w:eastAsia="en-US"/>
        </w:rPr>
      </w:pPr>
      <w:r w:rsidRPr="007B47D8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</w:t>
      </w:r>
    </w:p>
    <w:p w:rsidR="00A15526" w:rsidRPr="007B47D8" w:rsidRDefault="00A15526" w:rsidP="00A15526">
      <w:pPr>
        <w:shd w:val="clear" w:color="auto" w:fill="DEEAF6"/>
        <w:spacing w:after="160" w:line="256" w:lineRule="auto"/>
        <w:rPr>
          <w:rFonts w:eastAsia="Calibri"/>
          <w:sz w:val="26"/>
          <w:szCs w:val="26"/>
          <w:lang w:eastAsia="en-US"/>
        </w:rPr>
      </w:pPr>
      <w:r w:rsidRPr="007B47D8">
        <w:rPr>
          <w:rFonts w:eastAsia="Calibri"/>
          <w:sz w:val="26"/>
          <w:szCs w:val="26"/>
          <w:lang w:eastAsia="en-US"/>
        </w:rPr>
        <w:t xml:space="preserve">γ) Να αποδείξετε ότι η συνάρτηση f είναι γνησίως αύξουσα στο </w:t>
      </w:r>
      <w:r w:rsidRPr="007B47D8">
        <w:rPr>
          <w:rFonts w:eastAsia="Calibri"/>
          <w:position w:val="-4"/>
          <w:sz w:val="26"/>
          <w:szCs w:val="26"/>
          <w:lang w:eastAsia="en-US"/>
        </w:rPr>
        <w:object w:dxaOrig="255" w:dyaOrig="255">
          <v:shape id="_x0000_i1152" type="#_x0000_t75" style="width:12.8pt;height:12.8pt" o:ole="">
            <v:imagedata r:id="rId274" o:title=""/>
          </v:shape>
          <o:OLEObject Type="Embed" ProgID="Equation.DSMT4" ShapeID="_x0000_i1152" DrawAspect="Content" ObjectID="_1677923857" r:id="rId275"/>
        </w:object>
      </w:r>
      <w:r w:rsidRPr="007B47D8">
        <w:rPr>
          <w:rFonts w:eastAsia="Calibri"/>
          <w:sz w:val="26"/>
          <w:szCs w:val="26"/>
          <w:lang w:eastAsia="en-US"/>
        </w:rPr>
        <w:t xml:space="preserve"> .                 </w:t>
      </w:r>
    </w:p>
    <w:p w:rsidR="00A15526" w:rsidRPr="007B47D8" w:rsidRDefault="00A15526" w:rsidP="00A15526">
      <w:pPr>
        <w:shd w:val="clear" w:color="auto" w:fill="DEEAF6"/>
        <w:spacing w:after="160" w:line="256" w:lineRule="auto"/>
        <w:rPr>
          <w:rFonts w:eastAsia="Calibri"/>
          <w:sz w:val="26"/>
          <w:szCs w:val="26"/>
          <w:lang w:eastAsia="en-US"/>
        </w:rPr>
      </w:pPr>
      <w:r w:rsidRPr="007B47D8">
        <w:rPr>
          <w:rFonts w:eastAsia="Calibri"/>
          <w:sz w:val="26"/>
          <w:szCs w:val="26"/>
          <w:lang w:eastAsia="en-US"/>
        </w:rPr>
        <w:t xml:space="preserve">δ) Να λύσετε την ανίσωση </w:t>
      </w:r>
      <w:r w:rsidRPr="007B47D8">
        <w:rPr>
          <w:rFonts w:eastAsia="Calibri"/>
          <w:position w:val="-10"/>
          <w:sz w:val="26"/>
          <w:szCs w:val="26"/>
          <w:lang w:eastAsia="en-US"/>
        </w:rPr>
        <w:object w:dxaOrig="1395" w:dyaOrig="360">
          <v:shape id="_x0000_i1153" type="#_x0000_t75" style="width:69.8pt;height:18.1pt" o:ole="">
            <v:imagedata r:id="rId276" o:title=""/>
          </v:shape>
          <o:OLEObject Type="Embed" ProgID="Equation.DSMT4" ShapeID="_x0000_i1153" DrawAspect="Content" ObjectID="_1677923858" r:id="rId277"/>
        </w:object>
      </w:r>
      <w:r w:rsidRPr="007B47D8">
        <w:rPr>
          <w:rFonts w:eastAsia="Calibri"/>
          <w:sz w:val="26"/>
          <w:szCs w:val="26"/>
          <w:lang w:eastAsia="en-US"/>
        </w:rPr>
        <w:t xml:space="preserve"> .                                                        </w:t>
      </w:r>
    </w:p>
    <w:p w:rsidR="00473747" w:rsidRPr="00473747" w:rsidRDefault="00473747" w:rsidP="00182D96">
      <w:pPr>
        <w:spacing w:line="312" w:lineRule="auto"/>
        <w:ind w:left="284" w:hanging="426"/>
        <w:jc w:val="both"/>
        <w:rPr>
          <w:b/>
          <w:sz w:val="22"/>
          <w:szCs w:val="20"/>
        </w:rPr>
      </w:pPr>
    </w:p>
    <w:p w:rsidR="00182D96" w:rsidRPr="007B47D8" w:rsidRDefault="007B47D8" w:rsidP="00182D96">
      <w:pPr>
        <w:spacing w:line="312" w:lineRule="auto"/>
        <w:ind w:left="284" w:hanging="426"/>
        <w:jc w:val="both"/>
        <w:rPr>
          <w:sz w:val="26"/>
          <w:szCs w:val="26"/>
        </w:rPr>
      </w:pPr>
      <w:r w:rsidRPr="007B47D8">
        <w:rPr>
          <w:b/>
          <w:sz w:val="26"/>
          <w:szCs w:val="26"/>
        </w:rPr>
        <w:t>17</w:t>
      </w:r>
      <w:r w:rsidR="00182D96" w:rsidRPr="007B47D8">
        <w:rPr>
          <w:b/>
          <w:sz w:val="26"/>
          <w:szCs w:val="26"/>
        </w:rPr>
        <w:t>.</w:t>
      </w:r>
      <w:r w:rsidR="00182D96" w:rsidRPr="007B47D8">
        <w:rPr>
          <w:sz w:val="26"/>
          <w:szCs w:val="26"/>
        </w:rPr>
        <w:t xml:space="preserve"> Ένας βιολόγος μελετώντας την ανάπτυξη ενός είδους βακτηριδίων παρατηρεί ότι:</w:t>
      </w:r>
    </w:p>
    <w:p w:rsidR="00182D96" w:rsidRPr="007B47D8" w:rsidRDefault="00182D96" w:rsidP="00182D96">
      <w:pPr>
        <w:spacing w:line="312" w:lineRule="auto"/>
        <w:ind w:left="284"/>
        <w:rPr>
          <w:sz w:val="26"/>
          <w:szCs w:val="26"/>
        </w:rPr>
      </w:pPr>
      <w:r w:rsidRPr="007B47D8">
        <w:rPr>
          <w:b/>
          <w:sz w:val="26"/>
          <w:szCs w:val="26"/>
        </w:rPr>
        <w:t>i)</w:t>
      </w:r>
      <w:r w:rsidRPr="007B47D8">
        <w:rPr>
          <w:sz w:val="26"/>
          <w:szCs w:val="26"/>
        </w:rPr>
        <w:t xml:space="preserve"> 2 ώρες μετά την έναρξη της παρατήρησης τα βακτηρίδια ήταν  400.</w:t>
      </w:r>
    </w:p>
    <w:p w:rsidR="00182D96" w:rsidRPr="007B47D8" w:rsidRDefault="00182D96" w:rsidP="00182D96">
      <w:pPr>
        <w:spacing w:line="312" w:lineRule="auto"/>
        <w:ind w:left="284"/>
        <w:rPr>
          <w:sz w:val="26"/>
          <w:szCs w:val="26"/>
        </w:rPr>
      </w:pPr>
      <w:r w:rsidRPr="007B47D8">
        <w:rPr>
          <w:b/>
          <w:sz w:val="26"/>
          <w:szCs w:val="26"/>
        </w:rPr>
        <w:t xml:space="preserve">ii) </w:t>
      </w:r>
      <w:r w:rsidRPr="007B47D8">
        <w:rPr>
          <w:sz w:val="26"/>
          <w:szCs w:val="26"/>
        </w:rPr>
        <w:t>4 ώρες μετά την έναρξη της παρατήρησης τα βακτηρίδια ήταν 3.200.</w:t>
      </w:r>
    </w:p>
    <w:p w:rsidR="00182D96" w:rsidRPr="007B47D8" w:rsidRDefault="00182D96" w:rsidP="00182D96">
      <w:pPr>
        <w:spacing w:line="312" w:lineRule="auto"/>
        <w:ind w:left="284"/>
        <w:jc w:val="both"/>
        <w:rPr>
          <w:sz w:val="26"/>
          <w:szCs w:val="26"/>
        </w:rPr>
      </w:pPr>
      <w:r w:rsidRPr="007B47D8">
        <w:rPr>
          <w:sz w:val="26"/>
          <w:szCs w:val="26"/>
        </w:rPr>
        <w:t xml:space="preserve">Αν ο </w:t>
      </w:r>
      <w:proofErr w:type="spellStart"/>
      <w:r w:rsidRPr="007B47D8">
        <w:rPr>
          <w:sz w:val="26"/>
          <w:szCs w:val="26"/>
        </w:rPr>
        <w:t>oύπος</w:t>
      </w:r>
      <w:proofErr w:type="spellEnd"/>
      <w:r w:rsidRPr="007B47D8">
        <w:rPr>
          <w:sz w:val="26"/>
          <w:szCs w:val="26"/>
        </w:rPr>
        <w:t xml:space="preserve"> που δίνει τον αριθμό των βακτηριδίων </w:t>
      </w:r>
      <w:proofErr w:type="spellStart"/>
      <w:r w:rsidRPr="007B47D8">
        <w:rPr>
          <w:sz w:val="26"/>
          <w:szCs w:val="26"/>
        </w:rPr>
        <w:t>aίναι</w:t>
      </w:r>
      <w:proofErr w:type="spellEnd"/>
      <w:r w:rsidRPr="007B47D8">
        <w:rPr>
          <w:sz w:val="26"/>
          <w:szCs w:val="26"/>
        </w:rPr>
        <w:t xml:space="preserve"> </w:t>
      </w:r>
      <w:r w:rsidRPr="007B47D8">
        <w:rPr>
          <w:position w:val="-10"/>
          <w:sz w:val="26"/>
          <w:szCs w:val="26"/>
        </w:rPr>
        <w:object w:dxaOrig="1245" w:dyaOrig="360">
          <v:shape id="_x0000_i1154" type="#_x0000_t75" style="width:62.3pt;height:18.1pt" o:ole="" fillcolor="window">
            <v:imagedata r:id="rId278" o:title=""/>
          </v:shape>
          <o:OLEObject Type="Embed" ProgID="Equation.3" ShapeID="_x0000_i1154" DrawAspect="Content" ObjectID="_1677923859" r:id="rId279"/>
        </w:object>
      </w:r>
      <w:r w:rsidRPr="007B47D8">
        <w:rPr>
          <w:sz w:val="26"/>
          <w:szCs w:val="26"/>
        </w:rPr>
        <w:t xml:space="preserve"> , όπου </w:t>
      </w:r>
      <w:proofErr w:type="spellStart"/>
      <w:r w:rsidRPr="007B47D8">
        <w:rPr>
          <w:sz w:val="26"/>
          <w:szCs w:val="26"/>
        </w:rPr>
        <w:t>Ρ(t</w:t>
      </w:r>
      <w:proofErr w:type="spellEnd"/>
      <w:r w:rsidRPr="007B47D8">
        <w:rPr>
          <w:sz w:val="26"/>
          <w:szCs w:val="26"/>
        </w:rPr>
        <w:t xml:space="preserve">) ο αριθμός των βακτηριδίων </w:t>
      </w:r>
      <w:proofErr w:type="spellStart"/>
      <w:r w:rsidRPr="007B47D8">
        <w:rPr>
          <w:sz w:val="26"/>
          <w:szCs w:val="26"/>
        </w:rPr>
        <w:t>oε</w:t>
      </w:r>
      <w:proofErr w:type="spellEnd"/>
      <w:r w:rsidRPr="007B47D8">
        <w:rPr>
          <w:sz w:val="26"/>
          <w:szCs w:val="26"/>
        </w:rPr>
        <w:t xml:space="preserve"> χρόνο t, Ρ</w:t>
      </w:r>
      <w:r w:rsidRPr="007B47D8">
        <w:rPr>
          <w:sz w:val="26"/>
          <w:szCs w:val="26"/>
          <w:vertAlign w:val="subscript"/>
        </w:rPr>
        <w:t>0</w:t>
      </w:r>
      <w:r w:rsidRPr="007B47D8">
        <w:rPr>
          <w:sz w:val="26"/>
          <w:szCs w:val="26"/>
        </w:rPr>
        <w:t xml:space="preserve"> o αρχικός αριθμός και k σταθερά που εξαρτάται από το είδος των βακτηριδίων τότε:</w:t>
      </w:r>
    </w:p>
    <w:p w:rsidR="00182D96" w:rsidRPr="007B47D8" w:rsidRDefault="00182D96" w:rsidP="00182D96">
      <w:pPr>
        <w:spacing w:line="312" w:lineRule="auto"/>
        <w:ind w:left="284"/>
        <w:jc w:val="both"/>
        <w:rPr>
          <w:sz w:val="26"/>
          <w:szCs w:val="26"/>
        </w:rPr>
      </w:pPr>
      <w:r w:rsidRPr="007B47D8">
        <w:rPr>
          <w:b/>
          <w:sz w:val="26"/>
          <w:szCs w:val="26"/>
        </w:rPr>
        <w:t>α)</w:t>
      </w:r>
      <w:r w:rsidRPr="007B47D8">
        <w:rPr>
          <w:sz w:val="26"/>
          <w:szCs w:val="26"/>
        </w:rPr>
        <w:t xml:space="preserve"> Να βρείτε τη σταθερά k.</w:t>
      </w:r>
    </w:p>
    <w:p w:rsidR="00182D96" w:rsidRPr="007B47D8" w:rsidRDefault="00182D96" w:rsidP="00182D96">
      <w:pPr>
        <w:spacing w:line="312" w:lineRule="auto"/>
        <w:ind w:left="284"/>
        <w:rPr>
          <w:sz w:val="26"/>
          <w:szCs w:val="26"/>
        </w:rPr>
      </w:pPr>
      <w:r w:rsidRPr="007B47D8">
        <w:rPr>
          <w:b/>
          <w:sz w:val="26"/>
          <w:szCs w:val="26"/>
        </w:rPr>
        <w:t>β)</w:t>
      </w:r>
      <w:r w:rsidRPr="007B47D8">
        <w:rPr>
          <w:sz w:val="26"/>
          <w:szCs w:val="26"/>
        </w:rPr>
        <w:t xml:space="preserve"> Να βρείτε τον αρχικό αριθμό των βακτηριδίων.</w:t>
      </w:r>
    </w:p>
    <w:p w:rsidR="00182D96" w:rsidRPr="007B47D8" w:rsidRDefault="00182D96" w:rsidP="00182D96">
      <w:pPr>
        <w:spacing w:line="312" w:lineRule="auto"/>
        <w:ind w:left="284"/>
        <w:rPr>
          <w:sz w:val="26"/>
          <w:szCs w:val="26"/>
        </w:rPr>
      </w:pPr>
      <w:r w:rsidRPr="007B47D8">
        <w:rPr>
          <w:b/>
          <w:sz w:val="26"/>
          <w:szCs w:val="26"/>
        </w:rPr>
        <w:t>γ)</w:t>
      </w:r>
      <w:r w:rsidRPr="007B47D8">
        <w:rPr>
          <w:sz w:val="26"/>
          <w:szCs w:val="26"/>
        </w:rPr>
        <w:t xml:space="preserve"> Σε πόσα λεπτά ο αρχικός αριθμός των βακτηριδίων είχε διπλασιαστεί;</w:t>
      </w:r>
    </w:p>
    <w:p w:rsidR="00A15526" w:rsidRPr="007B47D8" w:rsidRDefault="00A15526">
      <w:pPr>
        <w:rPr>
          <w:sz w:val="26"/>
          <w:szCs w:val="26"/>
        </w:rPr>
      </w:pPr>
    </w:p>
    <w:sectPr w:rsidR="00A15526" w:rsidRPr="007B47D8" w:rsidSect="00AE0F3B">
      <w:pgSz w:w="11906" w:h="16838" w:code="9"/>
      <w:pgMar w:top="902" w:right="746" w:bottom="72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D8" w:rsidRDefault="000F78D8">
      <w:r>
        <w:separator/>
      </w:r>
    </w:p>
  </w:endnote>
  <w:endnote w:type="continuationSeparator" w:id="0">
    <w:p w:rsidR="000F78D8" w:rsidRDefault="000F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D8" w:rsidRDefault="000F78D8">
      <w:r>
        <w:separator/>
      </w:r>
    </w:p>
  </w:footnote>
  <w:footnote w:type="continuationSeparator" w:id="0">
    <w:p w:rsidR="000F78D8" w:rsidRDefault="000F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AE8944A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625558EC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38E1F2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46E87CCC"/>
    <w:lvl w:ilvl="0" w:tplc="FFFFFFFF">
      <w:start w:val="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317470"/>
    <w:multiLevelType w:val="hybridMultilevel"/>
    <w:tmpl w:val="091CCA1E"/>
    <w:lvl w:ilvl="0" w:tplc="667E81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21BB2"/>
    <w:multiLevelType w:val="hybridMultilevel"/>
    <w:tmpl w:val="548CF4FE"/>
    <w:lvl w:ilvl="0" w:tplc="040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5CB3F8F"/>
    <w:multiLevelType w:val="hybridMultilevel"/>
    <w:tmpl w:val="43825A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A4925"/>
    <w:multiLevelType w:val="hybridMultilevel"/>
    <w:tmpl w:val="5B58DC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E271C"/>
    <w:multiLevelType w:val="hybridMultilevel"/>
    <w:tmpl w:val="33EC718C"/>
    <w:lvl w:ilvl="0" w:tplc="0408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27AE6605"/>
    <w:multiLevelType w:val="hybridMultilevel"/>
    <w:tmpl w:val="2B26BA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65E76"/>
    <w:multiLevelType w:val="hybridMultilevel"/>
    <w:tmpl w:val="20688F1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85073"/>
    <w:multiLevelType w:val="hybridMultilevel"/>
    <w:tmpl w:val="1C323528"/>
    <w:lvl w:ilvl="0" w:tplc="0408000F">
      <w:start w:val="1"/>
      <w:numFmt w:val="decimal"/>
      <w:lvlText w:val="%1."/>
      <w:lvlJc w:val="left"/>
      <w:pPr>
        <w:ind w:left="1350" w:hanging="360"/>
      </w:pPr>
    </w:lvl>
    <w:lvl w:ilvl="1" w:tplc="04080019" w:tentative="1">
      <w:start w:val="1"/>
      <w:numFmt w:val="lowerLetter"/>
      <w:lvlText w:val="%2."/>
      <w:lvlJc w:val="left"/>
      <w:pPr>
        <w:ind w:left="2070" w:hanging="360"/>
      </w:pPr>
    </w:lvl>
    <w:lvl w:ilvl="2" w:tplc="0408001B" w:tentative="1">
      <w:start w:val="1"/>
      <w:numFmt w:val="lowerRoman"/>
      <w:lvlText w:val="%3."/>
      <w:lvlJc w:val="right"/>
      <w:pPr>
        <w:ind w:left="2790" w:hanging="180"/>
      </w:pPr>
    </w:lvl>
    <w:lvl w:ilvl="3" w:tplc="0408000F" w:tentative="1">
      <w:start w:val="1"/>
      <w:numFmt w:val="decimal"/>
      <w:lvlText w:val="%4."/>
      <w:lvlJc w:val="left"/>
      <w:pPr>
        <w:ind w:left="3510" w:hanging="360"/>
      </w:pPr>
    </w:lvl>
    <w:lvl w:ilvl="4" w:tplc="04080019" w:tentative="1">
      <w:start w:val="1"/>
      <w:numFmt w:val="lowerLetter"/>
      <w:lvlText w:val="%5."/>
      <w:lvlJc w:val="left"/>
      <w:pPr>
        <w:ind w:left="4230" w:hanging="360"/>
      </w:pPr>
    </w:lvl>
    <w:lvl w:ilvl="5" w:tplc="0408001B" w:tentative="1">
      <w:start w:val="1"/>
      <w:numFmt w:val="lowerRoman"/>
      <w:lvlText w:val="%6."/>
      <w:lvlJc w:val="right"/>
      <w:pPr>
        <w:ind w:left="4950" w:hanging="180"/>
      </w:pPr>
    </w:lvl>
    <w:lvl w:ilvl="6" w:tplc="0408000F" w:tentative="1">
      <w:start w:val="1"/>
      <w:numFmt w:val="decimal"/>
      <w:lvlText w:val="%7."/>
      <w:lvlJc w:val="left"/>
      <w:pPr>
        <w:ind w:left="5670" w:hanging="360"/>
      </w:pPr>
    </w:lvl>
    <w:lvl w:ilvl="7" w:tplc="04080019" w:tentative="1">
      <w:start w:val="1"/>
      <w:numFmt w:val="lowerLetter"/>
      <w:lvlText w:val="%8."/>
      <w:lvlJc w:val="left"/>
      <w:pPr>
        <w:ind w:left="6390" w:hanging="360"/>
      </w:pPr>
    </w:lvl>
    <w:lvl w:ilvl="8" w:tplc="040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8AB7A85"/>
    <w:multiLevelType w:val="hybridMultilevel"/>
    <w:tmpl w:val="182A80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B00C8"/>
    <w:multiLevelType w:val="hybridMultilevel"/>
    <w:tmpl w:val="EE002926"/>
    <w:lvl w:ilvl="0" w:tplc="0D2ED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16F8F"/>
    <w:multiLevelType w:val="hybridMultilevel"/>
    <w:tmpl w:val="BAE45A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9265A"/>
    <w:multiLevelType w:val="hybridMultilevel"/>
    <w:tmpl w:val="46324112"/>
    <w:lvl w:ilvl="0" w:tplc="0408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>
    <w:nsid w:val="6A1034B6"/>
    <w:multiLevelType w:val="hybridMultilevel"/>
    <w:tmpl w:val="181C3CE2"/>
    <w:lvl w:ilvl="0" w:tplc="647A1138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6D2C107C"/>
    <w:multiLevelType w:val="hybridMultilevel"/>
    <w:tmpl w:val="28C8EC36"/>
    <w:lvl w:ilvl="0" w:tplc="0408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73AB2837"/>
    <w:multiLevelType w:val="hybridMultilevel"/>
    <w:tmpl w:val="09344966"/>
    <w:lvl w:ilvl="0" w:tplc="0408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81C0FEB"/>
    <w:multiLevelType w:val="hybridMultilevel"/>
    <w:tmpl w:val="94FC0146"/>
    <w:lvl w:ilvl="0" w:tplc="0408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C314598"/>
    <w:multiLevelType w:val="hybridMultilevel"/>
    <w:tmpl w:val="76CC0000"/>
    <w:lvl w:ilvl="0" w:tplc="6660E36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14"/>
  </w:num>
  <w:num w:numId="8">
    <w:abstractNumId w:val="7"/>
  </w:num>
  <w:num w:numId="9">
    <w:abstractNumId w:val="3"/>
  </w:num>
  <w:num w:numId="10">
    <w:abstractNumId w:val="17"/>
  </w:num>
  <w:num w:numId="11">
    <w:abstractNumId w:val="11"/>
  </w:num>
  <w:num w:numId="12">
    <w:abstractNumId w:val="5"/>
  </w:num>
  <w:num w:numId="13">
    <w:abstractNumId w:val="15"/>
  </w:num>
  <w:num w:numId="14">
    <w:abstractNumId w:val="19"/>
  </w:num>
  <w:num w:numId="15">
    <w:abstractNumId w:val="10"/>
  </w:num>
  <w:num w:numId="16">
    <w:abstractNumId w:val="13"/>
  </w:num>
  <w:num w:numId="17">
    <w:abstractNumId w:val="4"/>
  </w:num>
  <w:num w:numId="18">
    <w:abstractNumId w:val="9"/>
  </w:num>
  <w:num w:numId="19">
    <w:abstractNumId w:val="20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D4"/>
    <w:rsid w:val="0000678B"/>
    <w:rsid w:val="00044BEB"/>
    <w:rsid w:val="00056DF1"/>
    <w:rsid w:val="000B3B05"/>
    <w:rsid w:val="000F58DB"/>
    <w:rsid w:val="000F78D8"/>
    <w:rsid w:val="00182D96"/>
    <w:rsid w:val="001D1C42"/>
    <w:rsid w:val="001F5374"/>
    <w:rsid w:val="00210287"/>
    <w:rsid w:val="00210465"/>
    <w:rsid w:val="002C003F"/>
    <w:rsid w:val="002C39E4"/>
    <w:rsid w:val="0030788E"/>
    <w:rsid w:val="003140D6"/>
    <w:rsid w:val="00321E12"/>
    <w:rsid w:val="003414EC"/>
    <w:rsid w:val="0037605E"/>
    <w:rsid w:val="0039789E"/>
    <w:rsid w:val="003D163A"/>
    <w:rsid w:val="003E5752"/>
    <w:rsid w:val="00432C31"/>
    <w:rsid w:val="00433ABD"/>
    <w:rsid w:val="00473747"/>
    <w:rsid w:val="004C66D6"/>
    <w:rsid w:val="004D444E"/>
    <w:rsid w:val="00550BEA"/>
    <w:rsid w:val="00573377"/>
    <w:rsid w:val="00581E9E"/>
    <w:rsid w:val="00594F14"/>
    <w:rsid w:val="005D5055"/>
    <w:rsid w:val="005F4A9E"/>
    <w:rsid w:val="00617F65"/>
    <w:rsid w:val="006C296E"/>
    <w:rsid w:val="006C5393"/>
    <w:rsid w:val="006D6195"/>
    <w:rsid w:val="006F4532"/>
    <w:rsid w:val="00734080"/>
    <w:rsid w:val="00756954"/>
    <w:rsid w:val="00783D99"/>
    <w:rsid w:val="007A2DD1"/>
    <w:rsid w:val="007B47D8"/>
    <w:rsid w:val="007C008F"/>
    <w:rsid w:val="007D5E2D"/>
    <w:rsid w:val="007D7C9F"/>
    <w:rsid w:val="007E4758"/>
    <w:rsid w:val="00804D08"/>
    <w:rsid w:val="00814609"/>
    <w:rsid w:val="008625F0"/>
    <w:rsid w:val="00886868"/>
    <w:rsid w:val="00891627"/>
    <w:rsid w:val="008C3601"/>
    <w:rsid w:val="008F7007"/>
    <w:rsid w:val="00930926"/>
    <w:rsid w:val="009545F0"/>
    <w:rsid w:val="009878C3"/>
    <w:rsid w:val="00991CB6"/>
    <w:rsid w:val="009A0F56"/>
    <w:rsid w:val="009F1E58"/>
    <w:rsid w:val="00A07718"/>
    <w:rsid w:val="00A15526"/>
    <w:rsid w:val="00A26991"/>
    <w:rsid w:val="00A32809"/>
    <w:rsid w:val="00AE0F3B"/>
    <w:rsid w:val="00B4025F"/>
    <w:rsid w:val="00B40EC9"/>
    <w:rsid w:val="00B61CA9"/>
    <w:rsid w:val="00BA3BA5"/>
    <w:rsid w:val="00BA5B7D"/>
    <w:rsid w:val="00C12641"/>
    <w:rsid w:val="00C845F8"/>
    <w:rsid w:val="00C9317E"/>
    <w:rsid w:val="00CC30D2"/>
    <w:rsid w:val="00CC566B"/>
    <w:rsid w:val="00D10157"/>
    <w:rsid w:val="00D1149E"/>
    <w:rsid w:val="00D17146"/>
    <w:rsid w:val="00D273BC"/>
    <w:rsid w:val="00D530C8"/>
    <w:rsid w:val="00D66FE7"/>
    <w:rsid w:val="00D80D6B"/>
    <w:rsid w:val="00DB0569"/>
    <w:rsid w:val="00DC6FE2"/>
    <w:rsid w:val="00DD51AE"/>
    <w:rsid w:val="00E169B2"/>
    <w:rsid w:val="00E21CE7"/>
    <w:rsid w:val="00E337C0"/>
    <w:rsid w:val="00EA16C0"/>
    <w:rsid w:val="00EB3B7A"/>
    <w:rsid w:val="00ED2F08"/>
    <w:rsid w:val="00EF40A7"/>
    <w:rsid w:val="00FB06D4"/>
    <w:rsid w:val="00FD7367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82D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06D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B06D4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a0"/>
    <w:rsid w:val="00DB0569"/>
  </w:style>
  <w:style w:type="character" w:customStyle="1" w:styleId="exhibitor">
    <w:name w:val="exhibitor"/>
    <w:basedOn w:val="a0"/>
    <w:rsid w:val="00DB0569"/>
  </w:style>
  <w:style w:type="character" w:customStyle="1" w:styleId="denominator">
    <w:name w:val="denominator"/>
    <w:basedOn w:val="a0"/>
    <w:rsid w:val="00DB0569"/>
  </w:style>
  <w:style w:type="character" w:styleId="a5">
    <w:name w:val="Strong"/>
    <w:basedOn w:val="a0"/>
    <w:uiPriority w:val="22"/>
    <w:qFormat/>
    <w:rsid w:val="00D530C8"/>
    <w:rPr>
      <w:b/>
      <w:bCs/>
    </w:rPr>
  </w:style>
  <w:style w:type="paragraph" w:styleId="Web">
    <w:name w:val="Normal (Web)"/>
    <w:basedOn w:val="a"/>
    <w:uiPriority w:val="99"/>
    <w:rsid w:val="00594F14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594F14"/>
    <w:pPr>
      <w:spacing w:before="100" w:beforeAutospacing="1" w:after="100" w:afterAutospacing="1"/>
    </w:pPr>
  </w:style>
  <w:style w:type="paragraph" w:customStyle="1" w:styleId="fl">
    <w:name w:val="fl"/>
    <w:basedOn w:val="a"/>
    <w:rsid w:val="004C66D6"/>
    <w:pPr>
      <w:spacing w:before="100" w:beforeAutospacing="1" w:after="100" w:afterAutospacing="1"/>
    </w:pPr>
  </w:style>
  <w:style w:type="character" w:customStyle="1" w:styleId="theorem-name">
    <w:name w:val="theorem-name"/>
    <w:basedOn w:val="a0"/>
    <w:rsid w:val="005D5055"/>
  </w:style>
  <w:style w:type="character" w:styleId="a6">
    <w:name w:val="Placeholder Text"/>
    <w:basedOn w:val="a0"/>
    <w:uiPriority w:val="99"/>
    <w:semiHidden/>
    <w:rsid w:val="0000678B"/>
    <w:rPr>
      <w:color w:val="808080"/>
    </w:rPr>
  </w:style>
  <w:style w:type="paragraph" w:styleId="a7">
    <w:name w:val="Balloon Text"/>
    <w:basedOn w:val="a"/>
    <w:link w:val="Char"/>
    <w:rsid w:val="0000678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067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0678B"/>
    <w:pPr>
      <w:ind w:left="720"/>
      <w:contextualSpacing/>
    </w:pPr>
  </w:style>
  <w:style w:type="table" w:styleId="a9">
    <w:name w:val="Table Grid"/>
    <w:basedOn w:val="a1"/>
    <w:uiPriority w:val="39"/>
    <w:rsid w:val="002C003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182D96"/>
    <w:rPr>
      <w:i/>
      <w:iCs/>
    </w:rPr>
  </w:style>
  <w:style w:type="character" w:customStyle="1" w:styleId="1Char">
    <w:name w:val="Επικεφαλίδα 1 Char"/>
    <w:basedOn w:val="a0"/>
    <w:link w:val="1"/>
    <w:rsid w:val="00182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Υπότιτλος1"/>
    <w:basedOn w:val="a"/>
    <w:rsid w:val="00473747"/>
    <w:pPr>
      <w:spacing w:before="100" w:beforeAutospacing="1" w:after="100" w:afterAutospacing="1"/>
    </w:pPr>
  </w:style>
  <w:style w:type="paragraph" w:customStyle="1" w:styleId="fr">
    <w:name w:val="fr"/>
    <w:basedOn w:val="a"/>
    <w:rsid w:val="004737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82D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06D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B06D4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a0"/>
    <w:rsid w:val="00DB0569"/>
  </w:style>
  <w:style w:type="character" w:customStyle="1" w:styleId="exhibitor">
    <w:name w:val="exhibitor"/>
    <w:basedOn w:val="a0"/>
    <w:rsid w:val="00DB0569"/>
  </w:style>
  <w:style w:type="character" w:customStyle="1" w:styleId="denominator">
    <w:name w:val="denominator"/>
    <w:basedOn w:val="a0"/>
    <w:rsid w:val="00DB0569"/>
  </w:style>
  <w:style w:type="character" w:styleId="a5">
    <w:name w:val="Strong"/>
    <w:basedOn w:val="a0"/>
    <w:uiPriority w:val="22"/>
    <w:qFormat/>
    <w:rsid w:val="00D530C8"/>
    <w:rPr>
      <w:b/>
      <w:bCs/>
    </w:rPr>
  </w:style>
  <w:style w:type="paragraph" w:styleId="Web">
    <w:name w:val="Normal (Web)"/>
    <w:basedOn w:val="a"/>
    <w:uiPriority w:val="99"/>
    <w:rsid w:val="00594F14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594F14"/>
    <w:pPr>
      <w:spacing w:before="100" w:beforeAutospacing="1" w:after="100" w:afterAutospacing="1"/>
    </w:pPr>
  </w:style>
  <w:style w:type="paragraph" w:customStyle="1" w:styleId="fl">
    <w:name w:val="fl"/>
    <w:basedOn w:val="a"/>
    <w:rsid w:val="004C66D6"/>
    <w:pPr>
      <w:spacing w:before="100" w:beforeAutospacing="1" w:after="100" w:afterAutospacing="1"/>
    </w:pPr>
  </w:style>
  <w:style w:type="character" w:customStyle="1" w:styleId="theorem-name">
    <w:name w:val="theorem-name"/>
    <w:basedOn w:val="a0"/>
    <w:rsid w:val="005D5055"/>
  </w:style>
  <w:style w:type="character" w:styleId="a6">
    <w:name w:val="Placeholder Text"/>
    <w:basedOn w:val="a0"/>
    <w:uiPriority w:val="99"/>
    <w:semiHidden/>
    <w:rsid w:val="0000678B"/>
    <w:rPr>
      <w:color w:val="808080"/>
    </w:rPr>
  </w:style>
  <w:style w:type="paragraph" w:styleId="a7">
    <w:name w:val="Balloon Text"/>
    <w:basedOn w:val="a"/>
    <w:link w:val="Char"/>
    <w:rsid w:val="0000678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067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0678B"/>
    <w:pPr>
      <w:ind w:left="720"/>
      <w:contextualSpacing/>
    </w:pPr>
  </w:style>
  <w:style w:type="table" w:styleId="a9">
    <w:name w:val="Table Grid"/>
    <w:basedOn w:val="a1"/>
    <w:uiPriority w:val="39"/>
    <w:rsid w:val="002C003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182D96"/>
    <w:rPr>
      <w:i/>
      <w:iCs/>
    </w:rPr>
  </w:style>
  <w:style w:type="character" w:customStyle="1" w:styleId="1Char">
    <w:name w:val="Επικεφαλίδα 1 Char"/>
    <w:basedOn w:val="a0"/>
    <w:link w:val="1"/>
    <w:rsid w:val="00182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Υπότιτλος1"/>
    <w:basedOn w:val="a"/>
    <w:rsid w:val="00473747"/>
    <w:pPr>
      <w:spacing w:before="100" w:beforeAutospacing="1" w:after="100" w:afterAutospacing="1"/>
    </w:pPr>
  </w:style>
  <w:style w:type="paragraph" w:customStyle="1" w:styleId="fr">
    <w:name w:val="fr"/>
    <w:basedOn w:val="a"/>
    <w:rsid w:val="004737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58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76.bin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5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6.bin"/><Relationship Id="rId107" Type="http://schemas.openxmlformats.org/officeDocument/2006/relationships/oleObject" Target="embeddings/oleObject44.bin"/><Relationship Id="rId268" Type="http://schemas.openxmlformats.org/officeDocument/2006/relationships/image" Target="media/image13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jpeg"/><Relationship Id="rId74" Type="http://schemas.openxmlformats.org/officeDocument/2006/relationships/image" Target="media/image34.jpeg"/><Relationship Id="rId128" Type="http://schemas.openxmlformats.org/officeDocument/2006/relationships/oleObject" Target="embeddings/oleObject54.bin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5" Type="http://schemas.openxmlformats.org/officeDocument/2006/relationships/image" Target="media/image46.tmp"/><Relationship Id="rId160" Type="http://schemas.openxmlformats.org/officeDocument/2006/relationships/oleObject" Target="embeddings/oleObject71.bin"/><Relationship Id="rId181" Type="http://schemas.openxmlformats.org/officeDocument/2006/relationships/image" Target="media/image90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1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49.bin"/><Relationship Id="rId139" Type="http://schemas.openxmlformats.org/officeDocument/2006/relationships/image" Target="media/image7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66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88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6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27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4.wmf"/><Relationship Id="rId129" Type="http://schemas.openxmlformats.org/officeDocument/2006/relationships/image" Target="media/image65.wmf"/><Relationship Id="rId280" Type="http://schemas.openxmlformats.org/officeDocument/2006/relationships/fontTable" Target="fontTable.xml"/><Relationship Id="rId54" Type="http://schemas.openxmlformats.org/officeDocument/2006/relationships/image" Target="http://ebooks.edu.gr/modules/ebook/show.php/DSGL-B133/625/4033,18082/images/img5_1_9.jpg" TargetMode="External"/><Relationship Id="rId75" Type="http://schemas.openxmlformats.org/officeDocument/2006/relationships/image" Target="media/image35.jpeg"/><Relationship Id="rId96" Type="http://schemas.openxmlformats.org/officeDocument/2006/relationships/image" Target="media/image47.tmp"/><Relationship Id="rId140" Type="http://schemas.openxmlformats.org/officeDocument/2006/relationships/oleObject" Target="embeddings/oleObject59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2.bin"/><Relationship Id="rId217" Type="http://schemas.openxmlformats.org/officeDocument/2006/relationships/oleObject" Target="embeddings/oleObject101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60.wmf"/><Relationship Id="rId270" Type="http://schemas.openxmlformats.org/officeDocument/2006/relationships/image" Target="media/image133.wmf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image" Target="media/image66.wmf"/><Relationship Id="rId151" Type="http://schemas.openxmlformats.org/officeDocument/2006/relationships/image" Target="media/image75.wmf"/><Relationship Id="rId172" Type="http://schemas.openxmlformats.org/officeDocument/2006/relationships/oleObject" Target="embeddings/oleObject77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3.bin"/><Relationship Id="rId207" Type="http://schemas.openxmlformats.org/officeDocument/2006/relationships/oleObject" Target="embeddings/oleObject96.bin"/><Relationship Id="rId223" Type="http://schemas.openxmlformats.org/officeDocument/2006/relationships/oleObject" Target="embeddings/oleObject104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17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5.bin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5.bin"/><Relationship Id="rId281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image" Target="http://ebooks.edu.gr/modules/ebook/show.php/DSGL-B133/625/4033,18082/images/img5_1_11.jpg" TargetMode="External"/><Relationship Id="rId97" Type="http://schemas.openxmlformats.org/officeDocument/2006/relationships/image" Target="media/image48.tmp"/><Relationship Id="rId104" Type="http://schemas.openxmlformats.org/officeDocument/2006/relationships/image" Target="media/image52.wmf"/><Relationship Id="rId120" Type="http://schemas.openxmlformats.org/officeDocument/2006/relationships/oleObject" Target="embeddings/oleObject50.bin"/><Relationship Id="rId125" Type="http://schemas.openxmlformats.org/officeDocument/2006/relationships/image" Target="media/image63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5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38.bin"/><Relationship Id="rId162" Type="http://schemas.openxmlformats.org/officeDocument/2006/relationships/oleObject" Target="embeddings/oleObject72.bin"/><Relationship Id="rId183" Type="http://schemas.openxmlformats.org/officeDocument/2006/relationships/image" Target="media/image91.wmf"/><Relationship Id="rId213" Type="http://schemas.openxmlformats.org/officeDocument/2006/relationships/oleObject" Target="embeddings/oleObject99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0.bin"/><Relationship Id="rId271" Type="http://schemas.openxmlformats.org/officeDocument/2006/relationships/oleObject" Target="embeddings/oleObject128.bin"/><Relationship Id="rId276" Type="http://schemas.openxmlformats.org/officeDocument/2006/relationships/image" Target="media/image136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55.wmf"/><Relationship Id="rId115" Type="http://schemas.openxmlformats.org/officeDocument/2006/relationships/image" Target="media/image57.wmf"/><Relationship Id="rId131" Type="http://schemas.openxmlformats.org/officeDocument/2006/relationships/oleObject" Target="embeddings/oleObject55.bin"/><Relationship Id="rId136" Type="http://schemas.openxmlformats.org/officeDocument/2006/relationships/image" Target="media/image69.png"/><Relationship Id="rId157" Type="http://schemas.openxmlformats.org/officeDocument/2006/relationships/image" Target="media/image78.wmf"/><Relationship Id="rId178" Type="http://schemas.openxmlformats.org/officeDocument/2006/relationships/oleObject" Target="embeddings/oleObject8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4.bin"/><Relationship Id="rId152" Type="http://schemas.openxmlformats.org/officeDocument/2006/relationships/oleObject" Target="embeddings/oleObject67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89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94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5.bin"/><Relationship Id="rId261" Type="http://schemas.openxmlformats.org/officeDocument/2006/relationships/oleObject" Target="embeddings/oleObject123.bin"/><Relationship Id="rId266" Type="http://schemas.openxmlformats.org/officeDocument/2006/relationships/image" Target="media/image13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3.bin"/><Relationship Id="rId126" Type="http://schemas.openxmlformats.org/officeDocument/2006/relationships/oleObject" Target="embeddings/oleObject53.bin"/><Relationship Id="rId147" Type="http://schemas.openxmlformats.org/officeDocument/2006/relationships/oleObject" Target="embeddings/oleObject64.bin"/><Relationship Id="rId168" Type="http://schemas.openxmlformats.org/officeDocument/2006/relationships/oleObject" Target="embeddings/oleObject7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5.wmf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0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3.bin"/><Relationship Id="rId189" Type="http://schemas.openxmlformats.org/officeDocument/2006/relationships/image" Target="media/image94.wmf"/><Relationship Id="rId219" Type="http://schemas.openxmlformats.org/officeDocument/2006/relationships/oleObject" Target="embeddings/oleObject10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0.bin"/><Relationship Id="rId251" Type="http://schemas.openxmlformats.org/officeDocument/2006/relationships/oleObject" Target="embeddings/oleObject118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8.wmf"/><Relationship Id="rId137" Type="http://schemas.openxmlformats.org/officeDocument/2006/relationships/image" Target="media/image70.wmf"/><Relationship Id="rId158" Type="http://schemas.openxmlformats.org/officeDocument/2006/relationships/oleObject" Target="embeddings/oleObject70.bin"/><Relationship Id="rId272" Type="http://schemas.openxmlformats.org/officeDocument/2006/relationships/image" Target="media/image13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5.bin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46.bin"/><Relationship Id="rId132" Type="http://schemas.openxmlformats.org/officeDocument/2006/relationships/image" Target="media/image67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78.bin"/><Relationship Id="rId179" Type="http://schemas.openxmlformats.org/officeDocument/2006/relationships/image" Target="media/image89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97.bin"/><Relationship Id="rId190" Type="http://schemas.openxmlformats.org/officeDocument/2006/relationships/oleObject" Target="embeddings/oleObject86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5.bin"/><Relationship Id="rId241" Type="http://schemas.openxmlformats.org/officeDocument/2006/relationships/oleObject" Target="embeddings/oleObject113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jpeg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262" Type="http://schemas.openxmlformats.org/officeDocument/2006/relationships/image" Target="media/image12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png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39.bin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122" Type="http://schemas.openxmlformats.org/officeDocument/2006/relationships/oleObject" Target="embeddings/oleObject51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3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1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3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08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29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3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56.bin"/><Relationship Id="rId154" Type="http://schemas.openxmlformats.org/officeDocument/2006/relationships/oleObject" Target="embeddings/oleObject68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3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4.bin"/><Relationship Id="rId37" Type="http://schemas.openxmlformats.org/officeDocument/2006/relationships/oleObject" Target="embeddings/oleObject15.bin"/><Relationship Id="rId58" Type="http://schemas.openxmlformats.org/officeDocument/2006/relationships/image" Target="http://ebooks.edu.gr/modules/ebook/show.php/DSGL-B133/625/4033,18082/images/img5_1_10.jpg" TargetMode="External"/><Relationship Id="rId79" Type="http://schemas.openxmlformats.org/officeDocument/2006/relationships/image" Target="media/image37.wmf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1.bin"/><Relationship Id="rId90" Type="http://schemas.openxmlformats.org/officeDocument/2006/relationships/oleObject" Target="embeddings/oleObject37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4.bin"/><Relationship Id="rId211" Type="http://schemas.openxmlformats.org/officeDocument/2006/relationships/oleObject" Target="embeddings/oleObject98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19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47.bin"/><Relationship Id="rId134" Type="http://schemas.openxmlformats.org/officeDocument/2006/relationships/image" Target="media/image68.wmf"/><Relationship Id="rId80" Type="http://schemas.openxmlformats.org/officeDocument/2006/relationships/oleObject" Target="embeddings/oleObject33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79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4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2.bin"/><Relationship Id="rId124" Type="http://schemas.openxmlformats.org/officeDocument/2006/relationships/oleObject" Target="embeddings/oleObject52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2.bin"/><Relationship Id="rId166" Type="http://schemas.openxmlformats.org/officeDocument/2006/relationships/oleObject" Target="embeddings/oleObject74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09.bin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48.bin"/><Relationship Id="rId275" Type="http://schemas.openxmlformats.org/officeDocument/2006/relationships/oleObject" Target="embeddings/oleObject130.bin"/><Relationship Id="rId60" Type="http://schemas.openxmlformats.org/officeDocument/2006/relationships/oleObject" Target="embeddings/oleObject24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57.bin"/><Relationship Id="rId156" Type="http://schemas.openxmlformats.org/officeDocument/2006/relationships/oleObject" Target="embeddings/oleObject69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3337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ΦΥΛΛΟ   ΜΑΘΗΜΑΤΟΣ  &amp;  ΕΡΓΑΣΙΑΣ</vt:lpstr>
    </vt:vector>
  </TitlesOfParts>
  <Company/>
  <LinksUpToDate>false</LinksUpToDate>
  <CharactersWithSpaces>21321</CharactersWithSpaces>
  <SharedDoc>false</SharedDoc>
  <HLinks>
    <vt:vector size="18" baseType="variant">
      <vt:variant>
        <vt:i4>852032</vt:i4>
      </vt:variant>
      <vt:variant>
        <vt:i4>-1</vt:i4>
      </vt:variant>
      <vt:variant>
        <vt:i4>1033</vt:i4>
      </vt:variant>
      <vt:variant>
        <vt:i4>1</vt:i4>
      </vt:variant>
      <vt:variant>
        <vt:lpwstr>http://ebooks.edu.gr/modules/ebook/show.php/DSGL-B133/625/4033,18082/images/img5_1_9.jpg</vt:lpwstr>
      </vt:variant>
      <vt:variant>
        <vt:lpwstr/>
      </vt:variant>
      <vt:variant>
        <vt:i4>5636164</vt:i4>
      </vt:variant>
      <vt:variant>
        <vt:i4>-1</vt:i4>
      </vt:variant>
      <vt:variant>
        <vt:i4>1035</vt:i4>
      </vt:variant>
      <vt:variant>
        <vt:i4>1</vt:i4>
      </vt:variant>
      <vt:variant>
        <vt:lpwstr>http://ebooks.edu.gr/modules/ebook/show.php/DSGL-B133/625/4033,18082/images/img5_1_10.jpg</vt:lpwstr>
      </vt:variant>
      <vt:variant>
        <vt:lpwstr/>
      </vt:variant>
      <vt:variant>
        <vt:i4>5636165</vt:i4>
      </vt:variant>
      <vt:variant>
        <vt:i4>-1</vt:i4>
      </vt:variant>
      <vt:variant>
        <vt:i4>1036</vt:i4>
      </vt:variant>
      <vt:variant>
        <vt:i4>1</vt:i4>
      </vt:variant>
      <vt:variant>
        <vt:lpwstr>http://ebooks.edu.gr/modules/ebook/show.php/DSGL-B133/625/4033,18082/images/img5_1_11.jpg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  ΜΑΘΗΜΑΤΟΣ  &amp;  ΕΡΓΑΣΙΑΣ</dc:title>
  <dc:creator>Chris</dc:creator>
  <cp:lastModifiedBy>User</cp:lastModifiedBy>
  <cp:revision>6</cp:revision>
  <cp:lastPrinted>2020-05-18T07:04:00Z</cp:lastPrinted>
  <dcterms:created xsi:type="dcterms:W3CDTF">2021-03-22T08:32:00Z</dcterms:created>
  <dcterms:modified xsi:type="dcterms:W3CDTF">2021-03-22T11:05:00Z</dcterms:modified>
</cp:coreProperties>
</file>